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F9F2" w14:textId="77777777" w:rsidR="001C5AB0" w:rsidRDefault="001C5AB0" w:rsidP="004D1BCB">
      <w:pPr>
        <w:jc w:val="center"/>
      </w:pPr>
    </w:p>
    <w:p w14:paraId="55A90F5E" w14:textId="5C2ECDBF" w:rsidR="005A1295" w:rsidRDefault="004D1BCB" w:rsidP="004D1BCB">
      <w:pPr>
        <w:jc w:val="center"/>
      </w:pPr>
      <w:r>
        <w:rPr>
          <w:noProof/>
        </w:rPr>
        <w:drawing>
          <wp:inline distT="0" distB="0" distL="0" distR="0" wp14:anchorId="7EAFC981" wp14:editId="38D257AB">
            <wp:extent cx="617220" cy="670560"/>
            <wp:effectExtent l="0" t="0" r="0" b="0"/>
            <wp:docPr id="4" name="Immagine 2" descr="Immagine che contiene schizzo, emblema, simbolo, cres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" descr="Immagine che contiene schizzo, emblema, simbolo, cres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607E0" w14:textId="77777777" w:rsidR="00490A7A" w:rsidRDefault="00490A7A" w:rsidP="00490A7A"/>
    <w:p w14:paraId="2816B577" w14:textId="2D5AC07D" w:rsidR="00E50D6E" w:rsidRPr="00E50D6E" w:rsidRDefault="004D1BCB" w:rsidP="00E50D6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D40AD">
        <w:rPr>
          <w:rFonts w:ascii="Times New Roman" w:hAnsi="Times New Roman"/>
          <w:b/>
          <w:bCs/>
          <w:sz w:val="32"/>
          <w:szCs w:val="32"/>
        </w:rPr>
        <w:t>TRIBUNALE ORDINARIO DI MESSINA</w:t>
      </w:r>
    </w:p>
    <w:p w14:paraId="7B684254" w14:textId="77777777" w:rsidR="00E50D6E" w:rsidRDefault="00E50D6E" w:rsidP="000C5DDA">
      <w:pPr>
        <w:rPr>
          <w:rFonts w:ascii="Times New Roman" w:hAnsi="Times New Roman"/>
          <w:sz w:val="24"/>
          <w:szCs w:val="36"/>
        </w:rPr>
      </w:pPr>
    </w:p>
    <w:p w14:paraId="64E6339A" w14:textId="77777777" w:rsidR="006C5784" w:rsidRDefault="006C5784" w:rsidP="000C5DDA">
      <w:pPr>
        <w:rPr>
          <w:rFonts w:ascii="Times New Roman" w:hAnsi="Times New Roman"/>
          <w:sz w:val="24"/>
          <w:szCs w:val="36"/>
        </w:rPr>
      </w:pPr>
    </w:p>
    <w:p w14:paraId="67C73F83" w14:textId="66B77127" w:rsidR="00C42BEF" w:rsidRPr="00C42BEF" w:rsidRDefault="00C42BEF" w:rsidP="00C42BEF">
      <w:pPr>
        <w:spacing w:line="276" w:lineRule="auto"/>
        <w:jc w:val="center"/>
        <w:rPr>
          <w:rFonts w:ascii="Times New Roman" w:eastAsia="Calibri" w:hAnsi="Times New Roman"/>
          <w:b/>
          <w:sz w:val="32"/>
          <w:szCs w:val="32"/>
        </w:rPr>
      </w:pPr>
      <w:r w:rsidRPr="00C42BEF">
        <w:rPr>
          <w:rFonts w:ascii="Times New Roman" w:eastAsia="Calibri" w:hAnsi="Times New Roman"/>
          <w:b/>
          <w:sz w:val="32"/>
          <w:szCs w:val="32"/>
        </w:rPr>
        <w:t xml:space="preserve">Dichiarazione sostitutiva di certificazione </w:t>
      </w:r>
    </w:p>
    <w:p w14:paraId="61DC6938" w14:textId="77777777" w:rsidR="00C42BEF" w:rsidRDefault="00C42BEF" w:rsidP="00C42BEF">
      <w:pPr>
        <w:spacing w:line="276" w:lineRule="auto"/>
        <w:jc w:val="center"/>
        <w:rPr>
          <w:rFonts w:ascii="Times New Roman" w:eastAsia="Calibri" w:hAnsi="Times New Roman"/>
          <w:sz w:val="24"/>
        </w:rPr>
      </w:pPr>
      <w:r w:rsidRPr="00C42BEF">
        <w:rPr>
          <w:rFonts w:ascii="Times New Roman" w:eastAsia="Calibri" w:hAnsi="Times New Roman"/>
          <w:sz w:val="24"/>
        </w:rPr>
        <w:t>(art. 46 e 47 del T.U. approvato con D.P.R. n. 445 del 28.12.2000)</w:t>
      </w:r>
    </w:p>
    <w:p w14:paraId="5BB945E8" w14:textId="77777777" w:rsidR="007C5E64" w:rsidRDefault="007C5E64" w:rsidP="00C42BEF">
      <w:pPr>
        <w:spacing w:line="276" w:lineRule="auto"/>
        <w:jc w:val="center"/>
        <w:rPr>
          <w:rFonts w:ascii="Times New Roman" w:eastAsia="Calibri" w:hAnsi="Times New Roman"/>
          <w:sz w:val="24"/>
        </w:rPr>
      </w:pPr>
    </w:p>
    <w:p w14:paraId="4E4D2F02" w14:textId="77777777" w:rsidR="00281E6F" w:rsidRDefault="00281E6F" w:rsidP="00C42BEF">
      <w:pPr>
        <w:spacing w:line="276" w:lineRule="auto"/>
        <w:jc w:val="center"/>
        <w:rPr>
          <w:rFonts w:ascii="Times New Roman" w:eastAsia="Calibri" w:hAnsi="Times New Roman"/>
          <w:sz w:val="24"/>
        </w:rPr>
      </w:pPr>
    </w:p>
    <w:p w14:paraId="76ECCFC3" w14:textId="77777777" w:rsidR="007B298B" w:rsidRDefault="007B298B" w:rsidP="00C42BEF">
      <w:pPr>
        <w:spacing w:line="276" w:lineRule="auto"/>
        <w:jc w:val="center"/>
        <w:rPr>
          <w:rFonts w:ascii="Times New Roman" w:eastAsia="Calibri" w:hAnsi="Times New Roman"/>
          <w:sz w:val="24"/>
        </w:rPr>
      </w:pPr>
    </w:p>
    <w:p w14:paraId="04340AA6" w14:textId="77777777" w:rsidR="007B298B" w:rsidRPr="00A802CB" w:rsidRDefault="007B298B" w:rsidP="007B298B">
      <w:pPr>
        <w:spacing w:line="276" w:lineRule="auto"/>
        <w:jc w:val="right"/>
        <w:rPr>
          <w:rFonts w:ascii="Times New Roman" w:eastAsia="Calibri" w:hAnsi="Times New Roman"/>
          <w:b/>
          <w:bCs/>
          <w:sz w:val="24"/>
        </w:rPr>
      </w:pPr>
      <w:r w:rsidRPr="00A802CB">
        <w:rPr>
          <w:rFonts w:ascii="Times New Roman" w:eastAsia="Calibri" w:hAnsi="Times New Roman"/>
          <w:b/>
          <w:bCs/>
          <w:sz w:val="24"/>
        </w:rPr>
        <w:t xml:space="preserve">Al Comitato per la revisione </w:t>
      </w:r>
    </w:p>
    <w:p w14:paraId="6255027C" w14:textId="5B89267E" w:rsidR="007B298B" w:rsidRDefault="007B298B" w:rsidP="007B298B">
      <w:pPr>
        <w:spacing w:line="276" w:lineRule="auto"/>
        <w:jc w:val="right"/>
        <w:rPr>
          <w:rFonts w:ascii="Times New Roman" w:eastAsia="Calibri" w:hAnsi="Times New Roman"/>
          <w:b/>
          <w:bCs/>
          <w:sz w:val="24"/>
        </w:rPr>
      </w:pPr>
      <w:r w:rsidRPr="00A802CB">
        <w:rPr>
          <w:rFonts w:ascii="Times New Roman" w:eastAsia="Calibri" w:hAnsi="Times New Roman"/>
          <w:b/>
          <w:bCs/>
          <w:sz w:val="24"/>
        </w:rPr>
        <w:t>degli Albi telematici dei C.t.u. e dei Periti</w:t>
      </w:r>
    </w:p>
    <w:p w14:paraId="589B177F" w14:textId="77777777" w:rsidR="007C5E64" w:rsidRDefault="007C5E64" w:rsidP="007B298B">
      <w:pPr>
        <w:spacing w:line="276" w:lineRule="auto"/>
        <w:jc w:val="right"/>
        <w:rPr>
          <w:rFonts w:ascii="Times New Roman" w:eastAsia="Calibri" w:hAnsi="Times New Roman"/>
          <w:b/>
          <w:bCs/>
          <w:sz w:val="24"/>
        </w:rPr>
      </w:pPr>
    </w:p>
    <w:p w14:paraId="686A51E6" w14:textId="77777777" w:rsidR="00281E6F" w:rsidRPr="00A802CB" w:rsidRDefault="00281E6F" w:rsidP="007B298B">
      <w:pPr>
        <w:spacing w:line="276" w:lineRule="auto"/>
        <w:jc w:val="right"/>
        <w:rPr>
          <w:rFonts w:ascii="Times New Roman" w:eastAsia="Calibri" w:hAnsi="Times New Roman"/>
          <w:b/>
          <w:bCs/>
          <w:sz w:val="24"/>
        </w:rPr>
      </w:pPr>
    </w:p>
    <w:p w14:paraId="58D7E83D" w14:textId="77777777" w:rsidR="007B298B" w:rsidRDefault="007B298B" w:rsidP="00D16F3B">
      <w:pPr>
        <w:pStyle w:val="Default"/>
        <w:spacing w:line="360" w:lineRule="auto"/>
        <w:jc w:val="both"/>
        <w:rPr>
          <w:sz w:val="23"/>
          <w:szCs w:val="23"/>
        </w:rPr>
      </w:pPr>
    </w:p>
    <w:p w14:paraId="0D7C8A2E" w14:textId="32914297" w:rsidR="00C42BEF" w:rsidRDefault="00934C3F" w:rsidP="00A802C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</w:t>
      </w:r>
      <w:r w:rsidR="009F3D39">
        <w:rPr>
          <w:sz w:val="23"/>
          <w:szCs w:val="23"/>
        </w:rPr>
        <w:t>/La</w:t>
      </w:r>
      <w:r>
        <w:rPr>
          <w:sz w:val="23"/>
          <w:szCs w:val="23"/>
        </w:rPr>
        <w:t xml:space="preserve"> sottoscritt</w:t>
      </w:r>
      <w:sdt>
        <w:sdtPr>
          <w:rPr>
            <w:sz w:val="23"/>
            <w:szCs w:val="23"/>
          </w:rPr>
          <w:id w:val="755326128"/>
          <w:placeholder>
            <w:docPart w:val="DefaultPlaceholder_-1854013440"/>
          </w:placeholder>
          <w:text/>
        </w:sdtPr>
        <w:sdtContent>
          <w:r w:rsidR="007B298B">
            <w:rPr>
              <w:sz w:val="23"/>
              <w:szCs w:val="23"/>
            </w:rPr>
            <w:t>__________________________________________________________________________</w:t>
          </w:r>
          <w:r w:rsidR="00060DC3">
            <w:rPr>
              <w:sz w:val="23"/>
              <w:szCs w:val="23"/>
            </w:rPr>
            <w:t>__</w:t>
          </w:r>
          <w:r w:rsidR="007B298B">
            <w:rPr>
              <w:sz w:val="23"/>
              <w:szCs w:val="23"/>
            </w:rPr>
            <w:t>_</w:t>
          </w:r>
        </w:sdtContent>
      </w:sdt>
      <w:r w:rsidR="00C42BEF">
        <w:rPr>
          <w:sz w:val="23"/>
          <w:szCs w:val="23"/>
        </w:rPr>
        <w:t xml:space="preserve"> </w:t>
      </w:r>
    </w:p>
    <w:p w14:paraId="4A95D89B" w14:textId="6B350694" w:rsidR="007B298B" w:rsidRDefault="00A802CB" w:rsidP="00A802C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7B298B">
        <w:rPr>
          <w:sz w:val="23"/>
          <w:szCs w:val="23"/>
        </w:rPr>
        <w:t xml:space="preserve">onsapevole delle conseguenze, anche penali, </w:t>
      </w:r>
      <w:r w:rsidR="007B298B" w:rsidRPr="007B298B">
        <w:rPr>
          <w:sz w:val="23"/>
          <w:szCs w:val="23"/>
        </w:rPr>
        <w:t>previste dall'art. 76 del D.P.R. n. 445/2000 relative alle dichiarazioni non veritiere prodotte alla Pubblica amministrazione, sotto la propria responsabilità,</w:t>
      </w:r>
    </w:p>
    <w:p w14:paraId="6C770E48" w14:textId="77777777" w:rsidR="007C5E64" w:rsidRPr="00A802CB" w:rsidRDefault="007C5E64" w:rsidP="00A802CB">
      <w:pPr>
        <w:pStyle w:val="Default"/>
        <w:spacing w:line="360" w:lineRule="auto"/>
        <w:jc w:val="both"/>
        <w:rPr>
          <w:sz w:val="23"/>
          <w:szCs w:val="23"/>
        </w:rPr>
      </w:pPr>
    </w:p>
    <w:p w14:paraId="3EEA35AA" w14:textId="2A8C3C3F" w:rsidR="007B298B" w:rsidRPr="00A802CB" w:rsidRDefault="007B298B" w:rsidP="00A802CB">
      <w:pPr>
        <w:pStyle w:val="Default"/>
        <w:spacing w:line="480" w:lineRule="auto"/>
        <w:jc w:val="center"/>
        <w:rPr>
          <w:rFonts w:eastAsia="Calibri"/>
          <w:b/>
          <w:bCs/>
        </w:rPr>
      </w:pPr>
      <w:r w:rsidRPr="00A802CB">
        <w:rPr>
          <w:rFonts w:eastAsia="Calibri"/>
          <w:b/>
          <w:bCs/>
        </w:rPr>
        <w:t>DICHIARA</w:t>
      </w:r>
    </w:p>
    <w:p w14:paraId="7CB86FD4" w14:textId="720769FE" w:rsidR="007B298B" w:rsidRPr="008A1D94" w:rsidRDefault="007B298B" w:rsidP="00A802CB">
      <w:pPr>
        <w:pStyle w:val="Default"/>
        <w:numPr>
          <w:ilvl w:val="0"/>
          <w:numId w:val="24"/>
        </w:num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>di essere nat</w:t>
      </w:r>
      <w:sdt>
        <w:sdtPr>
          <w:rPr>
            <w:rFonts w:eastAsia="Calibri"/>
            <w:b/>
            <w:bCs/>
            <w:sz w:val="22"/>
            <w:szCs w:val="22"/>
          </w:rPr>
          <w:id w:val="94136626"/>
          <w:placeholder>
            <w:docPart w:val="DefaultPlaceholder_-1854013440"/>
          </w:placeholder>
          <w:text/>
        </w:sdtPr>
        <w:sdtContent>
          <w:r>
            <w:rPr>
              <w:rFonts w:eastAsia="Calibri"/>
              <w:b/>
              <w:bCs/>
              <w:sz w:val="22"/>
              <w:szCs w:val="22"/>
            </w:rPr>
            <w:t>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ab/>
        <w:t>a</w:t>
      </w:r>
      <w:r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1767728652"/>
          <w:placeholder>
            <w:docPart w:val="DefaultPlaceholder_-1854013440"/>
          </w:placeholder>
          <w:text/>
        </w:sdtPr>
        <w:sdtContent>
          <w:r>
            <w:rPr>
              <w:rFonts w:eastAsia="Calibri"/>
              <w:b/>
              <w:bCs/>
              <w:sz w:val="22"/>
              <w:szCs w:val="22"/>
            </w:rPr>
            <w:t>________________________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ab/>
        <w:t xml:space="preserve">il </w:t>
      </w:r>
      <w:sdt>
        <w:sdtPr>
          <w:rPr>
            <w:rFonts w:eastAsia="Calibri"/>
            <w:b/>
            <w:bCs/>
            <w:sz w:val="22"/>
            <w:szCs w:val="22"/>
          </w:rPr>
          <w:id w:val="-1309624422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rFonts w:eastAsia="Calibri"/>
              <w:b/>
              <w:bCs/>
              <w:sz w:val="22"/>
              <w:szCs w:val="22"/>
            </w:rPr>
            <w:t>__________________</w:t>
          </w:r>
        </w:sdtContent>
      </w:sdt>
      <w:r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>;</w:t>
      </w:r>
    </w:p>
    <w:p w14:paraId="065359CA" w14:textId="126EFD7F" w:rsidR="007B298B" w:rsidRPr="008A1D94" w:rsidRDefault="007B298B" w:rsidP="00A802CB">
      <w:pPr>
        <w:pStyle w:val="Default"/>
        <w:numPr>
          <w:ilvl w:val="0"/>
          <w:numId w:val="24"/>
        </w:num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>di essere residente in</w:t>
      </w:r>
      <w:r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-1711404590"/>
          <w:placeholder>
            <w:docPart w:val="DefaultPlaceholder_-1854013440"/>
          </w:placeholder>
          <w:text/>
        </w:sdtPr>
        <w:sdtContent>
          <w:r>
            <w:rPr>
              <w:rFonts w:eastAsia="Calibri"/>
              <w:b/>
              <w:bCs/>
              <w:sz w:val="22"/>
              <w:szCs w:val="22"/>
            </w:rPr>
            <w:t>________________________________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ab/>
        <w:t xml:space="preserve">Via </w:t>
      </w:r>
      <w:sdt>
        <w:sdtPr>
          <w:rPr>
            <w:rFonts w:eastAsia="Calibri"/>
            <w:b/>
            <w:bCs/>
            <w:sz w:val="22"/>
            <w:szCs w:val="22"/>
          </w:rPr>
          <w:id w:val="1831788272"/>
          <w:placeholder>
            <w:docPart w:val="DefaultPlaceholder_-1854013440"/>
          </w:placeholder>
          <w:text/>
        </w:sdtPr>
        <w:sdtContent>
          <w:r w:rsidR="006F10D5">
            <w:rPr>
              <w:rFonts w:eastAsia="Calibri"/>
              <w:b/>
              <w:bCs/>
              <w:sz w:val="22"/>
              <w:szCs w:val="22"/>
            </w:rPr>
            <w:t>________________</w:t>
          </w:r>
          <w:r w:rsidR="00A802CB">
            <w:rPr>
              <w:rFonts w:eastAsia="Calibri"/>
              <w:b/>
              <w:bCs/>
              <w:sz w:val="22"/>
              <w:szCs w:val="22"/>
            </w:rPr>
            <w:t>______</w:t>
          </w:r>
          <w:r w:rsidR="006F10D5">
            <w:rPr>
              <w:rFonts w:eastAsia="Calibri"/>
              <w:b/>
              <w:bCs/>
              <w:sz w:val="22"/>
              <w:szCs w:val="22"/>
            </w:rPr>
            <w:t>______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</w:t>
      </w:r>
      <w:r w:rsidR="007C5E64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ab/>
        <w:t>;</w:t>
      </w:r>
    </w:p>
    <w:p w14:paraId="4063F23E" w14:textId="3030B899" w:rsidR="007B298B" w:rsidRPr="006F10D5" w:rsidRDefault="007B298B" w:rsidP="00A802CB">
      <w:pPr>
        <w:pStyle w:val="Default"/>
        <w:numPr>
          <w:ilvl w:val="0"/>
          <w:numId w:val="24"/>
        </w:num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 xml:space="preserve">di avere il domicilio professionale a </w:t>
      </w:r>
      <w:sdt>
        <w:sdtPr>
          <w:rPr>
            <w:rFonts w:eastAsia="Calibri"/>
            <w:b/>
            <w:bCs/>
            <w:sz w:val="22"/>
            <w:szCs w:val="22"/>
          </w:rPr>
          <w:id w:val="1821076779"/>
          <w:placeholder>
            <w:docPart w:val="DefaultPlaceholder_-1854013440"/>
          </w:placeholder>
          <w:text/>
        </w:sdtPr>
        <w:sdtContent>
          <w:r w:rsidR="006F10D5">
            <w:rPr>
              <w:rFonts w:eastAsia="Calibri"/>
              <w:b/>
              <w:bCs/>
              <w:sz w:val="22"/>
              <w:szCs w:val="22"/>
            </w:rPr>
            <w:t>______________________________________________</w:t>
          </w:r>
          <w:r w:rsidR="00A802CB">
            <w:rPr>
              <w:rFonts w:eastAsia="Calibri"/>
              <w:b/>
              <w:bCs/>
              <w:sz w:val="22"/>
              <w:szCs w:val="22"/>
            </w:rPr>
            <w:t>______</w:t>
          </w:r>
          <w:r w:rsidR="006F10D5">
            <w:rPr>
              <w:rFonts w:eastAsia="Calibri"/>
              <w:b/>
              <w:bCs/>
              <w:sz w:val="22"/>
              <w:szCs w:val="22"/>
            </w:rPr>
            <w:t>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ab/>
      </w:r>
    </w:p>
    <w:p w14:paraId="218CB85D" w14:textId="1AE15959" w:rsidR="007B298B" w:rsidRPr="007B298B" w:rsidRDefault="007B298B" w:rsidP="00A802CB">
      <w:pPr>
        <w:pStyle w:val="Default"/>
        <w:spacing w:line="480" w:lineRule="auto"/>
        <w:ind w:firstLine="720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>in via</w:t>
      </w:r>
      <w:r w:rsidR="00D8503F" w:rsidRPr="00D8503F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234365455"/>
          <w:placeholder>
            <w:docPart w:val="DefaultPlaceholder_-1854013440"/>
          </w:placeholder>
          <w:text/>
        </w:sdtPr>
        <w:sdtContent>
          <w:r w:rsidR="00D8503F">
            <w:rPr>
              <w:rFonts w:eastAsia="Calibri"/>
              <w:b/>
              <w:bCs/>
              <w:sz w:val="22"/>
              <w:szCs w:val="22"/>
            </w:rPr>
            <w:t>_________________________</w:t>
          </w:r>
          <w:r w:rsidR="00A802CB">
            <w:rPr>
              <w:rFonts w:eastAsia="Calibri"/>
              <w:b/>
              <w:bCs/>
              <w:sz w:val="22"/>
              <w:szCs w:val="22"/>
            </w:rPr>
            <w:t>_____--</w:t>
          </w:r>
          <w:r w:rsidR="00D8503F">
            <w:rPr>
              <w:rFonts w:eastAsia="Calibri"/>
              <w:b/>
              <w:bCs/>
              <w:sz w:val="22"/>
              <w:szCs w:val="22"/>
            </w:rPr>
            <w:t>_____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n. civico </w:t>
      </w:r>
      <w:sdt>
        <w:sdtPr>
          <w:rPr>
            <w:rFonts w:eastAsia="Calibri"/>
            <w:b/>
            <w:bCs/>
            <w:sz w:val="22"/>
            <w:szCs w:val="22"/>
          </w:rPr>
          <w:id w:val="20680535"/>
          <w:placeholder>
            <w:docPart w:val="DefaultPlaceholder_-1854013440"/>
          </w:placeholder>
          <w:text/>
        </w:sdtPr>
        <w:sdtContent>
          <w:r w:rsidR="00D8503F">
            <w:rPr>
              <w:rFonts w:eastAsia="Calibri"/>
              <w:b/>
              <w:bCs/>
              <w:sz w:val="22"/>
              <w:szCs w:val="22"/>
            </w:rPr>
            <w:t>_________</w:t>
          </w:r>
        </w:sdtContent>
      </w:sdt>
      <w:r w:rsidR="00D8503F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 xml:space="preserve">tel/fax </w:t>
      </w:r>
      <w:sdt>
        <w:sdtPr>
          <w:rPr>
            <w:rFonts w:eastAsia="Calibri"/>
            <w:b/>
            <w:bCs/>
            <w:sz w:val="22"/>
            <w:szCs w:val="22"/>
          </w:rPr>
          <w:id w:val="656040007"/>
          <w:placeholder>
            <w:docPart w:val="DefaultPlaceholder_-1854013440"/>
          </w:placeholder>
          <w:text/>
        </w:sdtPr>
        <w:sdtContent>
          <w:r w:rsidR="00D8503F">
            <w:rPr>
              <w:rFonts w:eastAsia="Calibri"/>
              <w:b/>
              <w:bCs/>
              <w:sz w:val="22"/>
              <w:szCs w:val="22"/>
            </w:rPr>
            <w:t>____________________</w:t>
          </w:r>
        </w:sdtContent>
      </w:sdt>
      <w:r w:rsidR="00D8503F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>;</w:t>
      </w:r>
    </w:p>
    <w:p w14:paraId="6F8BF9FF" w14:textId="046437BD" w:rsidR="007B298B" w:rsidRPr="007B298B" w:rsidRDefault="007B298B" w:rsidP="00A802CB">
      <w:pPr>
        <w:pStyle w:val="Default"/>
        <w:spacing w:line="480" w:lineRule="auto"/>
        <w:ind w:firstLine="720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 xml:space="preserve">PEC </w:t>
      </w:r>
      <w:sdt>
        <w:sdtPr>
          <w:rPr>
            <w:rFonts w:eastAsia="Calibri"/>
            <w:b/>
            <w:bCs/>
            <w:sz w:val="22"/>
            <w:szCs w:val="22"/>
          </w:rPr>
          <w:id w:val="661981965"/>
          <w:placeholder>
            <w:docPart w:val="DefaultPlaceholder_-1854013440"/>
          </w:placeholder>
          <w:text/>
        </w:sdtPr>
        <w:sdtContent>
          <w:r w:rsidR="00D8503F">
            <w:rPr>
              <w:rFonts w:eastAsia="Calibri"/>
              <w:b/>
              <w:bCs/>
              <w:sz w:val="22"/>
              <w:szCs w:val="22"/>
            </w:rPr>
            <w:t>__________________________________________________</w:t>
          </w:r>
          <w:r w:rsidR="00A802CB">
            <w:rPr>
              <w:rFonts w:eastAsia="Calibri"/>
              <w:b/>
              <w:bCs/>
              <w:sz w:val="22"/>
              <w:szCs w:val="22"/>
            </w:rPr>
            <w:t>_______</w:t>
          </w:r>
          <w:r w:rsidR="00D8503F">
            <w:rPr>
              <w:rFonts w:eastAsia="Calibri"/>
              <w:b/>
              <w:bCs/>
              <w:sz w:val="22"/>
              <w:szCs w:val="22"/>
            </w:rPr>
            <w:t>________________________</w:t>
          </w:r>
        </w:sdtContent>
      </w:sdt>
      <w:r w:rsidR="00D8503F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>;</w:t>
      </w:r>
    </w:p>
    <w:p w14:paraId="455CB8C2" w14:textId="7690586E" w:rsidR="007B298B" w:rsidRPr="00A802CB" w:rsidRDefault="007B298B" w:rsidP="00A802CB">
      <w:pPr>
        <w:pStyle w:val="Default"/>
        <w:numPr>
          <w:ilvl w:val="0"/>
          <w:numId w:val="25"/>
        </w:num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>di essere iscritto al n.</w:t>
      </w:r>
      <w:r w:rsidR="009D7FCF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-1281942167"/>
          <w:placeholder>
            <w:docPart w:val="DefaultPlaceholder_-1854013440"/>
          </w:placeholder>
          <w:text/>
        </w:sdtPr>
        <w:sdtContent>
          <w:r w:rsidR="009D7FCF">
            <w:rPr>
              <w:rFonts w:eastAsia="Calibri"/>
              <w:b/>
              <w:bCs/>
              <w:sz w:val="22"/>
              <w:szCs w:val="22"/>
            </w:rPr>
            <w:t>___________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dell'albo professionale dei</w:t>
      </w:r>
      <w:r w:rsidR="009B0BBD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-445319618"/>
          <w:placeholder>
            <w:docPart w:val="DefaultPlaceholder_-1854013440"/>
          </w:placeholder>
          <w:text/>
        </w:sdtPr>
        <w:sdtContent>
          <w:r w:rsidR="009B0BBD">
            <w:rPr>
              <w:rFonts w:eastAsia="Calibri"/>
              <w:b/>
              <w:bCs/>
              <w:sz w:val="22"/>
              <w:szCs w:val="22"/>
            </w:rPr>
            <w:t>_________________________</w:t>
          </w:r>
          <w:r w:rsidR="009D7FCF">
            <w:rPr>
              <w:rFonts w:eastAsia="Calibri"/>
              <w:b/>
              <w:bCs/>
              <w:sz w:val="22"/>
              <w:szCs w:val="22"/>
            </w:rPr>
            <w:t>____</w:t>
          </w:r>
          <w:r w:rsidR="009B0BBD">
            <w:rPr>
              <w:rFonts w:eastAsia="Calibri"/>
              <w:b/>
              <w:bCs/>
              <w:sz w:val="22"/>
              <w:szCs w:val="22"/>
            </w:rPr>
            <w:t>______</w:t>
          </w:r>
          <w:r w:rsidR="009D7FCF">
            <w:rPr>
              <w:rFonts w:eastAsia="Calibri"/>
              <w:b/>
              <w:bCs/>
              <w:sz w:val="22"/>
              <w:szCs w:val="22"/>
            </w:rPr>
            <w:t xml:space="preserve"> </w:t>
          </w:r>
        </w:sdtContent>
      </w:sdt>
      <w:r w:rsidRPr="00A802CB">
        <w:rPr>
          <w:rFonts w:eastAsia="Calibri"/>
          <w:b/>
          <w:bCs/>
          <w:sz w:val="22"/>
          <w:szCs w:val="22"/>
        </w:rPr>
        <w:t xml:space="preserve">a decorrere dalla data </w:t>
      </w:r>
      <w:sdt>
        <w:sdtPr>
          <w:rPr>
            <w:rFonts w:eastAsia="Calibri"/>
            <w:b/>
            <w:bCs/>
            <w:sz w:val="22"/>
            <w:szCs w:val="22"/>
          </w:rPr>
          <w:id w:val="768273438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A802CB">
            <w:rPr>
              <w:rFonts w:eastAsia="Calibri"/>
              <w:b/>
              <w:bCs/>
              <w:sz w:val="22"/>
              <w:szCs w:val="22"/>
            </w:rPr>
            <w:t>______________</w:t>
          </w:r>
        </w:sdtContent>
      </w:sdt>
      <w:r w:rsidR="009B0BBD" w:rsidRPr="00A802CB">
        <w:rPr>
          <w:rFonts w:eastAsia="Calibri"/>
          <w:b/>
          <w:bCs/>
          <w:sz w:val="22"/>
          <w:szCs w:val="22"/>
        </w:rPr>
        <w:t xml:space="preserve"> </w:t>
      </w:r>
      <w:r w:rsidRPr="00A802CB">
        <w:rPr>
          <w:rFonts w:eastAsia="Calibri"/>
          <w:b/>
          <w:bCs/>
          <w:sz w:val="22"/>
          <w:szCs w:val="22"/>
        </w:rPr>
        <w:t>;</w:t>
      </w:r>
    </w:p>
    <w:p w14:paraId="51EC32EE" w14:textId="3A65EA09" w:rsidR="007B298B" w:rsidRPr="007B298B" w:rsidRDefault="007B298B" w:rsidP="00A802CB">
      <w:pPr>
        <w:pStyle w:val="Default"/>
        <w:numPr>
          <w:ilvl w:val="0"/>
          <w:numId w:val="25"/>
        </w:num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>di essere iscritto al n.</w:t>
      </w:r>
      <w:r w:rsidR="009B0BBD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1438023726"/>
          <w:placeholder>
            <w:docPart w:val="DefaultPlaceholder_-1854013440"/>
          </w:placeholder>
          <w:text/>
        </w:sdtPr>
        <w:sdtContent>
          <w:r w:rsidR="009B0BBD">
            <w:rPr>
              <w:rFonts w:eastAsia="Calibri"/>
              <w:b/>
              <w:bCs/>
              <w:sz w:val="22"/>
              <w:szCs w:val="22"/>
            </w:rPr>
            <w:t>________</w:t>
          </w:r>
          <w:r w:rsidR="00A802CB">
            <w:rPr>
              <w:rFonts w:eastAsia="Calibri"/>
              <w:b/>
              <w:bCs/>
              <w:sz w:val="22"/>
              <w:szCs w:val="22"/>
            </w:rPr>
            <w:t>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 dell’albo digitale dei </w:t>
      </w:r>
      <w:r w:rsidR="009B0BBD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Style w:val="Stile5"/>
            <w:rFonts w:eastAsia="Calibri"/>
          </w:rPr>
          <w:alias w:val="selezionare"/>
          <w:tag w:val="selezionare"/>
          <w:id w:val="2007935128"/>
          <w:placeholder>
            <w:docPart w:val="DefaultPlaceholder_-1854013438"/>
          </w:placeholder>
          <w15:color w:val="808080"/>
          <w:dropDownList>
            <w:listItem w:displayText="selezionare" w:value="selezionare"/>
            <w:listItem w:displayText="Ctu" w:value="Ctu"/>
            <w:listItem w:displayText="Periti" w:value="Periti"/>
          </w:dropDownList>
        </w:sdtPr>
        <w:sdtContent>
          <w:r w:rsidR="00A802CB" w:rsidRPr="00A802CB">
            <w:rPr>
              <w:rStyle w:val="Stile5"/>
              <w:rFonts w:eastAsia="Calibri"/>
            </w:rPr>
            <w:t>selezionare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</w:t>
      </w:r>
      <w:r w:rsidR="009B0BBD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>del Tribunale di Messina dal</w:t>
      </w:r>
      <w:r w:rsidR="00A802CB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782464681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A802CB">
            <w:rPr>
              <w:rFonts w:eastAsia="Calibri"/>
              <w:b/>
              <w:bCs/>
              <w:sz w:val="22"/>
              <w:szCs w:val="22"/>
            </w:rPr>
            <w:t>____________</w:t>
          </w:r>
        </w:sdtContent>
      </w:sdt>
      <w:r w:rsidR="00A802CB">
        <w:rPr>
          <w:rFonts w:eastAsia="Calibri"/>
          <w:b/>
          <w:bCs/>
          <w:sz w:val="22"/>
          <w:szCs w:val="22"/>
        </w:rPr>
        <w:t xml:space="preserve"> ;</w:t>
      </w:r>
    </w:p>
    <w:p w14:paraId="2159DD8D" w14:textId="77777777" w:rsidR="00A802CB" w:rsidRPr="00F84C9E" w:rsidRDefault="00A802CB" w:rsidP="00A802CB">
      <w:pPr>
        <w:pStyle w:val="Corpotesto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8"/>
        </w:tabs>
        <w:spacing w:line="360" w:lineRule="auto"/>
        <w:jc w:val="center"/>
        <w:rPr>
          <w:color w:val="444444"/>
          <w:u w:val="single" w:color="323333"/>
        </w:rPr>
      </w:pPr>
      <w:r w:rsidRPr="00F84C9E">
        <w:rPr>
          <w:color w:val="444444"/>
        </w:rPr>
        <w:t>(</w:t>
      </w:r>
      <w:r w:rsidRPr="00F84C9E">
        <w:rPr>
          <w:i/>
          <w:iCs/>
          <w:color w:val="444444"/>
          <w:u w:val="single"/>
        </w:rPr>
        <w:t>per le professioni non organizzate in Ordini o Collegi</w:t>
      </w:r>
      <w:r w:rsidRPr="00F84C9E">
        <w:rPr>
          <w:color w:val="444444"/>
        </w:rPr>
        <w:t>)</w:t>
      </w:r>
    </w:p>
    <w:p w14:paraId="0F9522CC" w14:textId="1E65A540" w:rsidR="00A802CB" w:rsidRPr="00F84C9E" w:rsidRDefault="00A802CB" w:rsidP="00A802CB">
      <w:pPr>
        <w:pStyle w:val="Corpotesto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8"/>
        </w:tabs>
        <w:spacing w:line="360" w:lineRule="auto"/>
        <w:jc w:val="both"/>
        <w:rPr>
          <w:color w:val="444444"/>
          <w:lang w:val="it-IT"/>
        </w:rPr>
      </w:pPr>
      <w:r w:rsidRPr="00F84C9E">
        <w:rPr>
          <w:b/>
          <w:bCs/>
          <w:color w:val="444444"/>
        </w:rPr>
        <w:t xml:space="preserve">di essere iscritto ad una delle </w:t>
      </w:r>
      <w:r w:rsidRPr="00F84C9E">
        <w:rPr>
          <w:b/>
          <w:bCs/>
          <w:color w:val="444444"/>
          <w:lang w:val="it-IT"/>
        </w:rPr>
        <w:t>Associazioni professionali inserite nell’elenco di cui all’articolo 2, comma 7, della legge 14 gennaio 2013, n. 4, e precisamente</w:t>
      </w:r>
      <w:sdt>
        <w:sdtPr>
          <w:rPr>
            <w:b/>
            <w:bCs/>
            <w:color w:val="444444"/>
            <w:lang w:val="it-IT"/>
          </w:rPr>
          <w:id w:val="254716668"/>
          <w:placeholder>
            <w:docPart w:val="DefaultPlaceholder_-1854013440"/>
          </w:placeholder>
          <w:text/>
        </w:sdtPr>
        <w:sdtContent>
          <w:r w:rsidRPr="00F84C9E">
            <w:rPr>
              <w:b/>
              <w:bCs/>
              <w:color w:val="444444"/>
              <w:lang w:val="it-IT"/>
            </w:rPr>
            <w:t>____________________________</w:t>
          </w:r>
        </w:sdtContent>
      </w:sdt>
      <w:r w:rsidRPr="00F84C9E">
        <w:rPr>
          <w:color w:val="444444"/>
          <w:lang w:val="it-IT"/>
        </w:rPr>
        <w:t xml:space="preserve"> a decorrere dalla data </w:t>
      </w:r>
      <w:sdt>
        <w:sdtPr>
          <w:rPr>
            <w:color w:val="444444"/>
            <w:lang w:val="it-IT"/>
          </w:rPr>
          <w:id w:val="2030209879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color w:val="444444"/>
              <w:lang w:val="it-IT"/>
            </w:rPr>
            <w:t>___________</w:t>
          </w:r>
        </w:sdtContent>
      </w:sdt>
      <w:r>
        <w:rPr>
          <w:color w:val="444444"/>
          <w:lang w:val="it-IT"/>
        </w:rPr>
        <w:t xml:space="preserve"> ;</w:t>
      </w:r>
    </w:p>
    <w:p w14:paraId="6764A4E7" w14:textId="7BB41389" w:rsidR="00A802CB" w:rsidRPr="00C8501C" w:rsidRDefault="00A802CB" w:rsidP="00A802CB">
      <w:pPr>
        <w:pStyle w:val="Corpotesto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8"/>
        </w:tabs>
        <w:spacing w:line="360" w:lineRule="auto"/>
        <w:jc w:val="both"/>
        <w:rPr>
          <w:color w:val="444444"/>
        </w:rPr>
      </w:pPr>
      <w:r w:rsidRPr="00F84C9E">
        <w:rPr>
          <w:b/>
          <w:bCs/>
          <w:color w:val="444444"/>
          <w:lang w:val="it-IT"/>
        </w:rPr>
        <w:t xml:space="preserve">di essere iscritto nel seguente Ruolo dei Periti e degli Esperti tenuto dalla Camera di Commercio, Industria, Artigianato e Agricoltura </w:t>
      </w:r>
      <w:sdt>
        <w:sdtPr>
          <w:rPr>
            <w:color w:val="444444"/>
            <w:lang w:val="it-IT"/>
          </w:rPr>
          <w:id w:val="-356429049"/>
          <w:placeholder>
            <w:docPart w:val="DefaultPlaceholder_-1854013440"/>
          </w:placeholder>
          <w:text/>
        </w:sdtPr>
        <w:sdtContent>
          <w:r w:rsidRPr="00A802CB">
            <w:rPr>
              <w:color w:val="444444"/>
              <w:lang w:val="it-IT"/>
            </w:rPr>
            <w:t>______________________________________</w:t>
          </w:r>
        </w:sdtContent>
      </w:sdt>
      <w:r w:rsidRPr="00F84C9E">
        <w:rPr>
          <w:color w:val="444444"/>
          <w:lang w:val="it-IT"/>
        </w:rPr>
        <w:t xml:space="preserve"> a decorrere dalla data </w:t>
      </w:r>
      <w:sdt>
        <w:sdtPr>
          <w:rPr>
            <w:color w:val="444444"/>
            <w:lang w:val="it-IT"/>
          </w:rPr>
          <w:id w:val="-1933811668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F84C9E">
            <w:rPr>
              <w:color w:val="444444"/>
              <w:lang w:val="it-IT"/>
            </w:rPr>
            <w:t>______________</w:t>
          </w:r>
        </w:sdtContent>
      </w:sdt>
      <w:r>
        <w:rPr>
          <w:color w:val="444444"/>
          <w:lang w:val="it-IT"/>
        </w:rPr>
        <w:t xml:space="preserve"> </w:t>
      </w:r>
      <w:r w:rsidRPr="00F84C9E">
        <w:rPr>
          <w:color w:val="444444"/>
          <w:lang w:val="it-IT"/>
        </w:rPr>
        <w:t>;</w:t>
      </w:r>
    </w:p>
    <w:p w14:paraId="485AF6E8" w14:textId="09C35F82" w:rsidR="00A802CB" w:rsidRDefault="00A802CB" w:rsidP="007C5E64">
      <w:pPr>
        <w:tabs>
          <w:tab w:val="left" w:pos="330"/>
        </w:tabs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eastAsia="it-IT"/>
        </w:rPr>
      </w:pPr>
    </w:p>
    <w:p w14:paraId="7D2227AD" w14:textId="67C88F2B" w:rsidR="00A802CB" w:rsidRPr="00DE15BE" w:rsidRDefault="00A802CB" w:rsidP="00645C16">
      <w:pPr>
        <w:pStyle w:val="Corpotesto"/>
        <w:spacing w:line="360" w:lineRule="auto"/>
        <w:ind w:left="284" w:hanging="142"/>
        <w:jc w:val="both"/>
        <w:rPr>
          <w:sz w:val="11"/>
          <w:szCs w:val="11"/>
          <w:lang w:val="it-IT"/>
        </w:rPr>
      </w:pPr>
      <w:r w:rsidRPr="00161ADD">
        <w:rPr>
          <w:b/>
          <w:bCs/>
          <w:color w:val="333434"/>
          <w:lang w:val="it-IT"/>
        </w:rPr>
        <w:lastRenderedPageBreak/>
        <w:t>-</w:t>
      </w:r>
      <w:r w:rsidRPr="00161ADD">
        <w:rPr>
          <w:color w:val="333434"/>
          <w:lang w:val="it-IT"/>
        </w:rPr>
        <w:t xml:space="preserve"> </w:t>
      </w:r>
      <w:r>
        <w:t>che l</w:t>
      </w:r>
      <w:sdt>
        <w:sdtPr>
          <w:id w:val="202532214"/>
          <w:placeholder>
            <w:docPart w:val="DefaultPlaceholder_-1854013440"/>
          </w:placeholder>
          <w:text/>
        </w:sdtPr>
        <w:sdtContent>
          <w:r w:rsidR="00060DC3">
            <w:t>__</w:t>
          </w:r>
        </w:sdtContent>
      </w:sdt>
      <w:r>
        <w:t xml:space="preserve"> </w:t>
      </w:r>
      <w:r w:rsidRPr="00060DC3">
        <w:rPr>
          <w:b/>
          <w:bCs/>
        </w:rPr>
        <w:t>categori</w:t>
      </w:r>
      <w:sdt>
        <w:sdtPr>
          <w:rPr>
            <w:b/>
            <w:bCs/>
          </w:rPr>
          <w:id w:val="-1027176713"/>
          <w:placeholder>
            <w:docPart w:val="DefaultPlaceholder_-1854013440"/>
          </w:placeholder>
          <w:text/>
        </w:sdtPr>
        <w:sdtContent>
          <w:r w:rsidR="00060DC3" w:rsidRPr="00060DC3">
            <w:rPr>
              <w:b/>
              <w:bCs/>
            </w:rPr>
            <w:t>__</w:t>
          </w:r>
        </w:sdtContent>
      </w:sdt>
      <w:r w:rsidRPr="00060DC3">
        <w:rPr>
          <w:b/>
          <w:bCs/>
        </w:rPr>
        <w:t xml:space="preserve"> in relazione all</w:t>
      </w:r>
      <w:sdt>
        <w:sdtPr>
          <w:rPr>
            <w:b/>
            <w:bCs/>
          </w:rPr>
          <w:id w:val="471252052"/>
          <w:placeholder>
            <w:docPart w:val="DefaultPlaceholder_-1854013440"/>
          </w:placeholder>
          <w:text/>
        </w:sdtPr>
        <w:sdtContent>
          <w:r w:rsidR="00060DC3" w:rsidRPr="00060DC3">
            <w:rPr>
              <w:b/>
              <w:bCs/>
            </w:rPr>
            <w:t>__</w:t>
          </w:r>
        </w:sdtContent>
      </w:sdt>
      <w:r w:rsidRPr="00060DC3">
        <w:rPr>
          <w:b/>
          <w:bCs/>
        </w:rPr>
        <w:t xml:space="preserve"> qual</w:t>
      </w:r>
      <w:sdt>
        <w:sdtPr>
          <w:rPr>
            <w:b/>
            <w:bCs/>
          </w:rPr>
          <w:id w:val="1543552530"/>
          <w:placeholder>
            <w:docPart w:val="DefaultPlaceholder_-1854013440"/>
          </w:placeholder>
          <w:text/>
        </w:sdtPr>
        <w:sdtContent>
          <w:r w:rsidR="00060DC3" w:rsidRPr="00060DC3">
            <w:rPr>
              <w:b/>
              <w:bCs/>
            </w:rPr>
            <w:t>__</w:t>
          </w:r>
        </w:sdtContent>
      </w:sdt>
      <w:r w:rsidR="00060DC3" w:rsidRPr="00060DC3">
        <w:rPr>
          <w:b/>
          <w:bCs/>
        </w:rPr>
        <w:t xml:space="preserve"> </w:t>
      </w:r>
      <w:r w:rsidRPr="00060DC3">
        <w:rPr>
          <w:b/>
          <w:bCs/>
        </w:rPr>
        <w:t xml:space="preserve">chiede la conferma dell’iscrizione all’Albo </w:t>
      </w:r>
      <w:r w:rsidR="007C5E64" w:rsidRPr="007B298B">
        <w:rPr>
          <w:rFonts w:eastAsia="Calibri"/>
          <w:b/>
          <w:bCs/>
          <w:sz w:val="22"/>
          <w:szCs w:val="22"/>
        </w:rPr>
        <w:t xml:space="preserve">dei </w:t>
      </w:r>
      <w:sdt>
        <w:sdtPr>
          <w:rPr>
            <w:rStyle w:val="Stile5"/>
            <w:rFonts w:eastAsia="Calibri"/>
          </w:rPr>
          <w:alias w:val="selezionare"/>
          <w:tag w:val="selezionare"/>
          <w:id w:val="127754452"/>
          <w:placeholder>
            <w:docPart w:val="E7330FBDCDF94A46BE38C6F6005C5942"/>
          </w:placeholder>
          <w15:color w:val="808080"/>
          <w:dropDownList>
            <w:listItem w:displayText="selezionare" w:value="selezionare"/>
            <w:listItem w:displayText="Ctu" w:value="Ctu"/>
            <w:listItem w:displayText="Periti" w:value="Periti"/>
          </w:dropDownList>
        </w:sdtPr>
        <w:sdtContent>
          <w:r w:rsidR="007C5E64" w:rsidRPr="00A802CB">
            <w:rPr>
              <w:rStyle w:val="Stile5"/>
              <w:rFonts w:eastAsia="Calibri"/>
            </w:rPr>
            <w:t>selezionare</w:t>
          </w:r>
        </w:sdtContent>
      </w:sdt>
      <w:r w:rsidR="007C5E64">
        <w:rPr>
          <w:rFonts w:eastAsia="Calibri"/>
          <w:b/>
          <w:bCs/>
          <w:sz w:val="22"/>
          <w:szCs w:val="22"/>
        </w:rPr>
        <w:t xml:space="preserve"> </w:t>
      </w:r>
      <w:r w:rsidR="007C5E64" w:rsidRPr="00060DC3">
        <w:rPr>
          <w:b/>
          <w:bCs/>
        </w:rPr>
        <w:t xml:space="preserve"> </w:t>
      </w:r>
      <w:r w:rsidRPr="00060DC3">
        <w:rPr>
          <w:b/>
          <w:bCs/>
        </w:rPr>
        <w:t>del Tribunale di Messina</w:t>
      </w:r>
      <w:r>
        <w:t xml:space="preserve"> </w:t>
      </w:r>
      <w:sdt>
        <w:sdtPr>
          <w:rPr>
            <w:rStyle w:val="Stile5"/>
            <w:rFonts w:eastAsia="Calibri"/>
          </w:rPr>
          <w:alias w:val="selezionare"/>
          <w:tag w:val="selezionare"/>
          <w:id w:val="954146499"/>
          <w:placeholder>
            <w:docPart w:val="0830EAA29413457298F3D2D70044120E"/>
          </w:placeholder>
          <w:dropDownList>
            <w:listItem w:displayText="selezionare" w:value="selezionare"/>
            <w:listItem w:displayText="è" w:value="è"/>
            <w:listItem w:displayText="sono" w:value="sono"/>
          </w:dropDownList>
        </w:sdtPr>
        <w:sdtContent>
          <w:r w:rsidR="007C5E64" w:rsidRPr="00A802CB">
            <w:rPr>
              <w:rStyle w:val="Stile5"/>
              <w:rFonts w:eastAsia="Calibri"/>
            </w:rPr>
            <w:t>selezionare</w:t>
          </w:r>
        </w:sdtContent>
      </w:sdt>
      <w:r w:rsidR="007C5E64">
        <w:t xml:space="preserve"> </w:t>
      </w:r>
      <w:r>
        <w:t>l</w:t>
      </w:r>
      <w:sdt>
        <w:sdtPr>
          <w:id w:val="1500779892"/>
          <w:placeholder>
            <w:docPart w:val="DefaultPlaceholder_-1854013440"/>
          </w:placeholder>
          <w:text/>
        </w:sdtPr>
        <w:sdtContent>
          <w:r w:rsidR="007C5E64">
            <w:t>__</w:t>
          </w:r>
        </w:sdtContent>
      </w:sdt>
      <w:r>
        <w:t xml:space="preserve"> seguent</w:t>
      </w:r>
      <w:sdt>
        <w:sdtPr>
          <w:id w:val="676469513"/>
          <w:placeholder>
            <w:docPart w:val="DefaultPlaceholder_-1854013440"/>
          </w:placeholder>
          <w:text/>
        </w:sdtPr>
        <w:sdtContent>
          <w:r w:rsidR="007C5E64">
            <w:t>__</w:t>
          </w:r>
          <w:r>
            <w:t>:</w:t>
          </w:r>
        </w:sdtContent>
      </w:sdt>
      <w:r w:rsidR="007C5E64">
        <w:t xml:space="preserve"> </w:t>
      </w:r>
      <w:sdt>
        <w:sdtPr>
          <w:id w:val="-1044211851"/>
          <w:placeholder>
            <w:docPart w:val="DefaultPlaceholder_-1854013440"/>
          </w:placeholder>
          <w:text/>
        </w:sdtPr>
        <w:sdtContent>
          <w:r>
            <w:t>______________________________________</w:t>
          </w:r>
          <w:r w:rsidR="00060DC3">
            <w:t>_______</w:t>
          </w:r>
          <w:r>
            <w:t>_</w:t>
          </w:r>
          <w:r w:rsidR="007C5E64">
            <w:t>_____________________________________</w:t>
          </w:r>
        </w:sdtContent>
      </w:sdt>
      <w:r>
        <w:t xml:space="preserve">, </w:t>
      </w:r>
      <w:r w:rsidRPr="001705E0">
        <w:t>settor</w:t>
      </w:r>
      <w:sdt>
        <w:sdtPr>
          <w:id w:val="972260229"/>
          <w:placeholder>
            <w:docPart w:val="DefaultPlaceholder_-1854013440"/>
          </w:placeholder>
          <w:text/>
        </w:sdtPr>
        <w:sdtContent>
          <w:r w:rsidR="00060DC3">
            <w:t>__</w:t>
          </w:r>
        </w:sdtContent>
      </w:sdt>
      <w:r w:rsidRPr="001705E0">
        <w:t xml:space="preserve"> di specializzazione</w:t>
      </w:r>
      <w:sdt>
        <w:sdtPr>
          <w:id w:val="1404721710"/>
          <w:placeholder>
            <w:docPart w:val="DefaultPlaceholder_-1854013440"/>
          </w:placeholder>
          <w:text/>
        </w:sdtPr>
        <w:sdtContent>
          <w:r>
            <w:t>:</w:t>
          </w:r>
          <w:r w:rsidR="007C5E64">
            <w:t>___________________________________________________________</w:t>
          </w:r>
        </w:sdtContent>
      </w:sdt>
      <w:r w:rsidR="007C5E64">
        <w:t xml:space="preserve"> </w:t>
      </w:r>
      <w:sdt>
        <w:sdtPr>
          <w:id w:val="-339852841"/>
          <w:placeholder>
            <w:docPart w:val="DefaultPlaceholder_-1854013440"/>
          </w:placeholder>
          <w:text/>
        </w:sdtPr>
        <w:sdtContent>
          <w:r w:rsidR="007C5E64">
            <w:t>___________________________________________________________________________________</w:t>
          </w:r>
        </w:sdtContent>
      </w:sdt>
      <w:sdt>
        <w:sdtPr>
          <w:id w:val="1877886434"/>
          <w:placeholder>
            <w:docPart w:val="DefaultPlaceholder_-1854013440"/>
          </w:placeholder>
          <w:text/>
        </w:sdtPr>
        <w:sdtContent>
          <w:r w:rsidR="007C5E64">
            <w:t>___________________________________________________________________________________________________________</w:t>
          </w:r>
        </w:sdtContent>
      </w:sdt>
      <w:r w:rsidR="007C5E64">
        <w:t xml:space="preserve"> </w:t>
      </w:r>
      <w:r>
        <w:t>;</w:t>
      </w:r>
    </w:p>
    <w:p w14:paraId="22590EFC" w14:textId="7CAB1DAC" w:rsidR="00A802CB" w:rsidRPr="00161ADD" w:rsidRDefault="00A802CB" w:rsidP="00645C16">
      <w:pPr>
        <w:pStyle w:val="Corpotesto"/>
        <w:tabs>
          <w:tab w:val="left" w:pos="9749"/>
        </w:tabs>
        <w:spacing w:line="360" w:lineRule="auto"/>
        <w:ind w:left="112"/>
        <w:jc w:val="both"/>
        <w:rPr>
          <w:lang w:val="it-IT"/>
        </w:rPr>
      </w:pPr>
      <w:r w:rsidRPr="00161ADD">
        <w:rPr>
          <w:b/>
          <w:bCs/>
          <w:color w:val="333434"/>
          <w:lang w:val="it-IT"/>
        </w:rPr>
        <w:t>-</w:t>
      </w:r>
      <w:r w:rsidRPr="00161ADD">
        <w:rPr>
          <w:color w:val="333434"/>
          <w:lang w:val="it-IT"/>
        </w:rPr>
        <w:t xml:space="preserve"> di </w:t>
      </w:r>
      <w:r w:rsidRPr="00161ADD">
        <w:rPr>
          <w:b/>
          <w:color w:val="333434"/>
          <w:lang w:val="it-IT"/>
        </w:rPr>
        <w:t xml:space="preserve">essere </w:t>
      </w:r>
      <w:r w:rsidRPr="00161ADD">
        <w:rPr>
          <w:color w:val="333434"/>
          <w:lang w:val="it-IT"/>
        </w:rPr>
        <w:t xml:space="preserve">dipendente pubblico </w:t>
      </w:r>
      <w:r w:rsidRPr="00161ADD">
        <w:rPr>
          <w:color w:val="444444"/>
          <w:lang w:val="it-IT"/>
        </w:rPr>
        <w:t>e appartenere</w:t>
      </w:r>
      <w:r w:rsidRPr="00161ADD">
        <w:rPr>
          <w:color w:val="444444"/>
          <w:spacing w:val="-8"/>
          <w:lang w:val="it-IT"/>
        </w:rPr>
        <w:t xml:space="preserve"> </w:t>
      </w:r>
      <w:r w:rsidRPr="00161ADD">
        <w:rPr>
          <w:color w:val="444444"/>
          <w:lang w:val="it-IT"/>
        </w:rPr>
        <w:t>all'Ente</w:t>
      </w:r>
      <w:r w:rsidRPr="00161ADD">
        <w:rPr>
          <w:color w:val="444444"/>
          <w:u w:val="single" w:color="0C0D0D"/>
          <w:lang w:val="it-IT"/>
        </w:rPr>
        <w:t xml:space="preserve"> </w:t>
      </w:r>
      <w:sdt>
        <w:sdtPr>
          <w:rPr>
            <w:color w:val="444444"/>
            <w:u w:val="single" w:color="0C0D0D"/>
            <w:lang w:val="it-IT"/>
          </w:rPr>
          <w:id w:val="-1757664679"/>
          <w:placeholder>
            <w:docPart w:val="DefaultPlaceholder_-1854013440"/>
          </w:placeholder>
          <w:text/>
        </w:sdtPr>
        <w:sdtContent>
          <w:r w:rsidR="00060DC3">
            <w:rPr>
              <w:color w:val="444444"/>
              <w:u w:val="single" w:color="0C0D0D"/>
              <w:lang w:val="it-IT"/>
            </w:rPr>
            <w:t>_________________________________________</w:t>
          </w:r>
        </w:sdtContent>
      </w:sdt>
      <w:r w:rsidR="00060DC3">
        <w:rPr>
          <w:color w:val="444444"/>
          <w:u w:val="single" w:color="0C0D0D"/>
          <w:lang w:val="it-IT"/>
        </w:rPr>
        <w:t xml:space="preserve"> ;</w:t>
      </w:r>
    </w:p>
    <w:p w14:paraId="4DA0AC31" w14:textId="0121918A" w:rsidR="00A802CB" w:rsidRPr="00161ADD" w:rsidRDefault="00A802CB" w:rsidP="00645C16">
      <w:pPr>
        <w:pStyle w:val="Paragrafoelenco"/>
        <w:widowControl w:val="0"/>
        <w:numPr>
          <w:ilvl w:val="0"/>
          <w:numId w:val="26"/>
        </w:numPr>
        <w:tabs>
          <w:tab w:val="left" w:pos="253"/>
        </w:tabs>
        <w:spacing w:before="69" w:line="360" w:lineRule="auto"/>
        <w:contextualSpacing w:val="0"/>
        <w:jc w:val="both"/>
        <w:rPr>
          <w:rFonts w:ascii="Times New Roman" w:hAnsi="Times New Roman"/>
          <w:color w:val="0D0E0E"/>
          <w:sz w:val="24"/>
        </w:rPr>
      </w:pPr>
      <w:r w:rsidRPr="00161ADD">
        <w:rPr>
          <w:rFonts w:ascii="Times New Roman"/>
          <w:color w:val="444444"/>
          <w:sz w:val="24"/>
        </w:rPr>
        <w:t xml:space="preserve">di </w:t>
      </w:r>
      <w:r w:rsidRPr="00161ADD">
        <w:rPr>
          <w:rFonts w:ascii="Times New Roman"/>
          <w:b/>
          <w:color w:val="222423"/>
          <w:sz w:val="24"/>
        </w:rPr>
        <w:t xml:space="preserve">essere </w:t>
      </w:r>
      <w:r w:rsidRPr="00161ADD">
        <w:rPr>
          <w:rFonts w:ascii="Times New Roman"/>
          <w:color w:val="444444"/>
          <w:sz w:val="24"/>
        </w:rPr>
        <w:t xml:space="preserve">nel pieno godimento dei diritti </w:t>
      </w:r>
      <w:r w:rsidRPr="00161ADD">
        <w:rPr>
          <w:rFonts w:ascii="Times New Roman"/>
          <w:color w:val="333434"/>
          <w:sz w:val="24"/>
        </w:rPr>
        <w:t xml:space="preserve">civili </w:t>
      </w:r>
      <w:r w:rsidRPr="00161ADD">
        <w:rPr>
          <w:rFonts w:ascii="Times New Roman"/>
          <w:color w:val="444444"/>
          <w:sz w:val="24"/>
        </w:rPr>
        <w:t>e</w:t>
      </w:r>
      <w:r w:rsidRPr="00161ADD">
        <w:rPr>
          <w:rFonts w:ascii="Times New Roman"/>
          <w:color w:val="444444"/>
          <w:spacing w:val="-8"/>
          <w:sz w:val="24"/>
        </w:rPr>
        <w:t xml:space="preserve"> </w:t>
      </w:r>
      <w:r w:rsidRPr="00161ADD">
        <w:rPr>
          <w:rFonts w:ascii="Times New Roman"/>
          <w:color w:val="444444"/>
          <w:sz w:val="24"/>
        </w:rPr>
        <w:t>politici</w:t>
      </w:r>
      <w:r w:rsidR="00060DC3">
        <w:rPr>
          <w:rFonts w:ascii="Times New Roman"/>
          <w:color w:val="444444"/>
          <w:sz w:val="24"/>
        </w:rPr>
        <w:t xml:space="preserve">; </w:t>
      </w:r>
    </w:p>
    <w:p w14:paraId="10F73F1D" w14:textId="6615EECE" w:rsidR="00A802CB" w:rsidRPr="009566C1" w:rsidRDefault="00A802CB" w:rsidP="009566C1">
      <w:pPr>
        <w:pStyle w:val="Paragrafoelenco"/>
        <w:widowControl w:val="0"/>
        <w:numPr>
          <w:ilvl w:val="0"/>
          <w:numId w:val="26"/>
        </w:numPr>
        <w:tabs>
          <w:tab w:val="left" w:pos="253"/>
          <w:tab w:val="left" w:pos="6113"/>
          <w:tab w:val="left" w:pos="6358"/>
          <w:tab w:val="left" w:pos="9774"/>
        </w:tabs>
        <w:spacing w:before="206" w:line="360" w:lineRule="auto"/>
        <w:contextualSpacing w:val="0"/>
        <w:jc w:val="both"/>
        <w:rPr>
          <w:rFonts w:ascii="Times New Roman" w:hAnsi="Times New Roman"/>
          <w:color w:val="0D0E0E"/>
          <w:sz w:val="24"/>
        </w:rPr>
      </w:pPr>
      <w:r w:rsidRPr="00161ADD">
        <w:rPr>
          <w:rFonts w:ascii="Times New Roman"/>
          <w:color w:val="444444"/>
          <w:sz w:val="24"/>
        </w:rPr>
        <w:t xml:space="preserve">di </w:t>
      </w:r>
      <w:r w:rsidRPr="00161ADD">
        <w:rPr>
          <w:rFonts w:ascii="Times New Roman"/>
          <w:b/>
          <w:color w:val="333434"/>
          <w:sz w:val="24"/>
        </w:rPr>
        <w:t xml:space="preserve">essere </w:t>
      </w:r>
      <w:r w:rsidRPr="00161ADD">
        <w:rPr>
          <w:rFonts w:ascii="Times New Roman"/>
          <w:color w:val="444444"/>
          <w:sz w:val="24"/>
        </w:rPr>
        <w:t xml:space="preserve">iscritto nelle </w:t>
      </w:r>
      <w:r w:rsidRPr="00161ADD">
        <w:rPr>
          <w:rFonts w:ascii="Times New Roman"/>
          <w:color w:val="333434"/>
          <w:sz w:val="24"/>
        </w:rPr>
        <w:t xml:space="preserve">liste </w:t>
      </w:r>
      <w:r w:rsidRPr="00161ADD">
        <w:rPr>
          <w:rFonts w:ascii="Times New Roman"/>
          <w:color w:val="444444"/>
          <w:sz w:val="24"/>
        </w:rPr>
        <w:t xml:space="preserve">elettorali </w:t>
      </w:r>
      <w:r w:rsidRPr="00161ADD">
        <w:rPr>
          <w:rFonts w:ascii="Times New Roman"/>
          <w:color w:val="333434"/>
          <w:sz w:val="24"/>
        </w:rPr>
        <w:t xml:space="preserve">del </w:t>
      </w:r>
      <w:r w:rsidRPr="00161ADD">
        <w:rPr>
          <w:rFonts w:ascii="Times New Roman"/>
          <w:color w:val="444444"/>
          <w:sz w:val="24"/>
        </w:rPr>
        <w:t>comune</w:t>
      </w:r>
      <w:r w:rsidRPr="00161ADD">
        <w:rPr>
          <w:rFonts w:ascii="Times New Roman"/>
          <w:color w:val="444444"/>
          <w:spacing w:val="-9"/>
          <w:sz w:val="24"/>
        </w:rPr>
        <w:t xml:space="preserve"> </w:t>
      </w:r>
      <w:r w:rsidRPr="00161ADD">
        <w:rPr>
          <w:rFonts w:ascii="Times New Roman"/>
          <w:color w:val="444444"/>
          <w:sz w:val="24"/>
        </w:rPr>
        <w:t>di</w:t>
      </w:r>
      <w:r w:rsidR="00060DC3">
        <w:rPr>
          <w:rFonts w:ascii="Times New Roman"/>
          <w:color w:val="444444"/>
          <w:sz w:val="24"/>
        </w:rPr>
        <w:t xml:space="preserve"> </w:t>
      </w:r>
      <w:sdt>
        <w:sdtPr>
          <w:rPr>
            <w:rFonts w:ascii="Times New Roman"/>
            <w:color w:val="444444"/>
            <w:sz w:val="24"/>
          </w:rPr>
          <w:id w:val="-1652905522"/>
          <w:placeholder>
            <w:docPart w:val="DefaultPlaceholder_-1854013440"/>
          </w:placeholder>
          <w:text/>
        </w:sdtPr>
        <w:sdtContent>
          <w:r w:rsidRPr="00161ADD">
            <w:rPr>
              <w:rFonts w:ascii="Times New Roman"/>
              <w:color w:val="444444"/>
              <w:sz w:val="24"/>
            </w:rPr>
            <w:t>______________________________</w:t>
          </w:r>
          <w:r w:rsidR="00060DC3">
            <w:rPr>
              <w:rFonts w:ascii="Times New Roman"/>
              <w:color w:val="444444"/>
              <w:sz w:val="24"/>
            </w:rPr>
            <w:t>___________</w:t>
          </w:r>
        </w:sdtContent>
      </w:sdt>
      <w:r w:rsidR="00060DC3">
        <w:rPr>
          <w:rFonts w:ascii="Times New Roman"/>
          <w:color w:val="444444"/>
          <w:sz w:val="24"/>
        </w:rPr>
        <w:t xml:space="preserve"> </w:t>
      </w:r>
      <w:r w:rsidRPr="00161ADD">
        <w:rPr>
          <w:rFonts w:ascii="Times New Roman"/>
          <w:color w:val="444444"/>
          <w:sz w:val="24"/>
        </w:rPr>
        <w:t xml:space="preserve">; </w:t>
      </w:r>
      <w:r w:rsidRPr="00161ADD">
        <w:rPr>
          <w:rFonts w:ascii="Times New Roman"/>
          <w:color w:val="444444"/>
          <w:sz w:val="24"/>
        </w:rPr>
        <w:softHyphen/>
      </w:r>
    </w:p>
    <w:p w14:paraId="62C44486" w14:textId="77777777" w:rsidR="00060DC3" w:rsidRDefault="00060DC3" w:rsidP="00645C16">
      <w:pPr>
        <w:pStyle w:val="Paragrafoelenco"/>
        <w:numPr>
          <w:ilvl w:val="0"/>
          <w:numId w:val="28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hanging="578"/>
        <w:rPr>
          <w:rFonts w:ascii="Times New Roman" w:hAnsi="Times New Roman"/>
          <w:sz w:val="24"/>
          <w:lang w:eastAsia="it-IT"/>
        </w:rPr>
      </w:pPr>
      <w:r w:rsidRPr="00060DC3">
        <w:rPr>
          <w:rFonts w:ascii="Times New Roman" w:hAnsi="Times New Roman"/>
          <w:sz w:val="24"/>
          <w:lang w:eastAsia="it-IT"/>
        </w:rPr>
        <w:t xml:space="preserve">di </w:t>
      </w:r>
      <w:r>
        <w:rPr>
          <w:rFonts w:ascii="Times New Roman" w:hAnsi="Times New Roman"/>
          <w:sz w:val="24"/>
          <w:lang w:eastAsia="it-IT"/>
        </w:rPr>
        <w:t xml:space="preserve">  </w:t>
      </w:r>
    </w:p>
    <w:p w14:paraId="21BF3A0E" w14:textId="4FCCFB1D" w:rsidR="00060DC3" w:rsidRPr="00060DC3" w:rsidRDefault="00000000" w:rsidP="00645C16">
      <w:pPr>
        <w:pStyle w:val="Paragrafoelenco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u w:val="single"/>
          <w:lang w:eastAsia="it-IT"/>
        </w:rPr>
      </w:pPr>
      <w:sdt>
        <w:sdtPr>
          <w:rPr>
            <w:rFonts w:ascii="MS Gothic" w:eastAsia="MS Gothic" w:hAnsi="MS Gothic"/>
            <w:sz w:val="24"/>
            <w:lang w:eastAsia="it-IT"/>
          </w:rPr>
          <w:id w:val="-929050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C16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060DC3">
        <w:rPr>
          <w:rFonts w:ascii="MS Gothic" w:eastAsia="MS Gothic" w:hAnsi="MS Gothic"/>
          <w:sz w:val="24"/>
          <w:lang w:eastAsia="it-IT"/>
        </w:rPr>
        <w:t xml:space="preserve"> </w:t>
      </w:r>
      <w:r w:rsidR="00060DC3" w:rsidRPr="00060DC3">
        <w:rPr>
          <w:rFonts w:ascii="Times New Roman" w:hAnsi="Times New Roman"/>
          <w:sz w:val="24"/>
          <w:u w:val="single"/>
          <w:lang w:eastAsia="it-IT"/>
        </w:rPr>
        <w:t xml:space="preserve">non aver riportato </w:t>
      </w:r>
      <w:r w:rsidR="00060DC3" w:rsidRPr="00060DC3">
        <w:rPr>
          <w:rFonts w:ascii="Times New Roman" w:hAnsi="Times New Roman"/>
          <w:b/>
          <w:bCs/>
          <w:sz w:val="24"/>
          <w:lang w:eastAsia="it-IT"/>
        </w:rPr>
        <w:t>condanne passate in giudicato</w:t>
      </w:r>
      <w:r w:rsidR="00060DC3">
        <w:rPr>
          <w:rFonts w:ascii="Times New Roman" w:hAnsi="Times New Roman"/>
          <w:sz w:val="24"/>
          <w:u w:val="single"/>
          <w:lang w:eastAsia="it-IT"/>
        </w:rPr>
        <w:t xml:space="preserve">; </w:t>
      </w:r>
    </w:p>
    <w:p w14:paraId="3C12C116" w14:textId="77777777" w:rsidR="00060DC3" w:rsidRDefault="00060DC3" w:rsidP="00645C16">
      <w:p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lang w:eastAsia="it-IT"/>
        </w:rPr>
      </w:pPr>
    </w:p>
    <w:p w14:paraId="5600285F" w14:textId="6DB291B1" w:rsidR="00A802CB" w:rsidRDefault="00060DC3" w:rsidP="00645C16">
      <w:p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ab/>
      </w:r>
      <w:r>
        <w:rPr>
          <w:rFonts w:ascii="Times New Roman" w:hAnsi="Times New Roman"/>
          <w:sz w:val="24"/>
          <w:lang w:eastAsia="it-IT"/>
        </w:rPr>
        <w:tab/>
      </w:r>
      <w:r w:rsidR="00645C16">
        <w:rPr>
          <w:rFonts w:ascii="Times New Roman" w:hAnsi="Times New Roman"/>
          <w:sz w:val="24"/>
          <w:lang w:eastAsia="it-IT"/>
        </w:rPr>
        <w:t xml:space="preserve">      </w:t>
      </w:r>
      <w:r w:rsidRPr="00060DC3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MS Gothic" w:eastAsia="MS Gothic" w:hAnsi="MS Gothic"/>
            <w:sz w:val="24"/>
            <w:lang w:eastAsia="it-IT"/>
          </w:rPr>
          <w:id w:val="-885482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C16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>
        <w:rPr>
          <w:rFonts w:ascii="MS Gothic" w:eastAsia="MS Gothic" w:hAnsi="MS Gothic"/>
          <w:sz w:val="24"/>
          <w:lang w:eastAsia="it-IT"/>
        </w:rPr>
        <w:t xml:space="preserve"> </w:t>
      </w:r>
      <w:r w:rsidRPr="00060DC3">
        <w:rPr>
          <w:rFonts w:ascii="Times New Roman" w:hAnsi="Times New Roman"/>
          <w:sz w:val="24"/>
          <w:lang w:eastAsia="it-IT"/>
        </w:rPr>
        <w:t>aver riportato</w:t>
      </w:r>
      <w:r>
        <w:rPr>
          <w:rFonts w:ascii="Times New Roman" w:hAnsi="Times New Roman"/>
          <w:sz w:val="24"/>
          <w:lang w:eastAsia="it-IT"/>
        </w:rPr>
        <w:t xml:space="preserve"> le seguenti </w:t>
      </w:r>
      <w:r w:rsidRPr="00060DC3">
        <w:rPr>
          <w:rFonts w:ascii="Times New Roman" w:hAnsi="Times New Roman"/>
          <w:b/>
          <w:bCs/>
          <w:sz w:val="24"/>
          <w:lang w:eastAsia="it-IT"/>
        </w:rPr>
        <w:t>condanne passate in giudicato</w:t>
      </w:r>
      <w:r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317196388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______________________________</w:t>
          </w:r>
        </w:sdtContent>
      </w:sdt>
    </w:p>
    <w:p w14:paraId="760D66A8" w14:textId="4D37E561" w:rsidR="00A802CB" w:rsidRPr="009566C1" w:rsidRDefault="00060DC3" w:rsidP="009566C1">
      <w:p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1134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343168897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___________________________________________________________________________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6BCBA13D" w14:textId="77777777" w:rsidR="00060DC3" w:rsidRDefault="00060DC3" w:rsidP="00645C16">
      <w:pPr>
        <w:pStyle w:val="Paragrafoelenco"/>
        <w:numPr>
          <w:ilvl w:val="0"/>
          <w:numId w:val="28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hanging="578"/>
        <w:rPr>
          <w:rFonts w:ascii="Times New Roman" w:hAnsi="Times New Roman"/>
          <w:sz w:val="24"/>
          <w:lang w:eastAsia="it-IT"/>
        </w:rPr>
      </w:pPr>
      <w:r w:rsidRPr="00060DC3">
        <w:rPr>
          <w:rFonts w:ascii="Times New Roman" w:hAnsi="Times New Roman"/>
          <w:sz w:val="24"/>
          <w:lang w:eastAsia="it-IT"/>
        </w:rPr>
        <w:t xml:space="preserve">di </w:t>
      </w:r>
      <w:r>
        <w:rPr>
          <w:rFonts w:ascii="Times New Roman" w:hAnsi="Times New Roman"/>
          <w:sz w:val="24"/>
          <w:lang w:eastAsia="it-IT"/>
        </w:rPr>
        <w:t xml:space="preserve">  </w:t>
      </w:r>
    </w:p>
    <w:p w14:paraId="7DF59033" w14:textId="0AFF614F" w:rsidR="00060DC3" w:rsidRPr="00060DC3" w:rsidRDefault="00000000" w:rsidP="00645C16">
      <w:pPr>
        <w:pStyle w:val="Paragrafoelenco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u w:val="single"/>
          <w:lang w:eastAsia="it-IT"/>
        </w:rPr>
      </w:pPr>
      <w:sdt>
        <w:sdtPr>
          <w:rPr>
            <w:rFonts w:ascii="MS Gothic" w:eastAsia="MS Gothic" w:hAnsi="MS Gothic"/>
            <w:sz w:val="24"/>
            <w:lang w:eastAsia="it-IT"/>
          </w:rPr>
          <w:id w:val="519983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DC3" w:rsidRPr="00060DC3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060DC3">
        <w:rPr>
          <w:rFonts w:ascii="MS Gothic" w:eastAsia="MS Gothic" w:hAnsi="MS Gothic"/>
          <w:sz w:val="24"/>
          <w:lang w:eastAsia="it-IT"/>
        </w:rPr>
        <w:t xml:space="preserve"> </w:t>
      </w:r>
      <w:r w:rsidR="00060DC3" w:rsidRPr="00060DC3">
        <w:rPr>
          <w:rFonts w:ascii="Times New Roman" w:hAnsi="Times New Roman"/>
          <w:sz w:val="24"/>
          <w:u w:val="single"/>
          <w:lang w:eastAsia="it-IT"/>
        </w:rPr>
        <w:t xml:space="preserve">non </w:t>
      </w:r>
      <w:r w:rsidR="00645C16">
        <w:rPr>
          <w:rFonts w:ascii="Times New Roman" w:hAnsi="Times New Roman"/>
          <w:sz w:val="24"/>
          <w:u w:val="single"/>
          <w:lang w:eastAsia="it-IT"/>
        </w:rPr>
        <w:t>essere a conoscenza</w:t>
      </w:r>
      <w:r w:rsidR="00645C16" w:rsidRPr="00645C16">
        <w:rPr>
          <w:rFonts w:ascii="Times New Roman" w:hAnsi="Times New Roman"/>
          <w:sz w:val="24"/>
          <w:lang w:eastAsia="it-IT"/>
        </w:rPr>
        <w:t xml:space="preserve"> di essere sottoposto a</w:t>
      </w:r>
      <w:r w:rsidR="00645C16">
        <w:rPr>
          <w:rFonts w:ascii="Times New Roman" w:hAnsi="Times New Roman"/>
          <w:b/>
          <w:bCs/>
          <w:sz w:val="24"/>
          <w:lang w:eastAsia="it-IT"/>
        </w:rPr>
        <w:t xml:space="preserve"> procedimenti penali</w:t>
      </w:r>
      <w:r w:rsidR="00060DC3">
        <w:rPr>
          <w:rFonts w:ascii="Times New Roman" w:hAnsi="Times New Roman"/>
          <w:sz w:val="24"/>
          <w:u w:val="single"/>
          <w:lang w:eastAsia="it-IT"/>
        </w:rPr>
        <w:t xml:space="preserve">; </w:t>
      </w:r>
    </w:p>
    <w:p w14:paraId="50A9FC39" w14:textId="77777777" w:rsidR="00060DC3" w:rsidRDefault="00060DC3" w:rsidP="00645C16">
      <w:p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lang w:eastAsia="it-IT"/>
        </w:rPr>
      </w:pPr>
    </w:p>
    <w:p w14:paraId="5840E8D5" w14:textId="40339205" w:rsidR="00645C16" w:rsidRDefault="00645C16" w:rsidP="008A1D94">
      <w:p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           </w:t>
      </w:r>
      <w:r w:rsidR="00060DC3" w:rsidRPr="00060DC3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MS Gothic" w:eastAsia="MS Gothic" w:hAnsi="MS Gothic"/>
            <w:sz w:val="24"/>
            <w:lang w:eastAsia="it-IT"/>
          </w:rPr>
          <w:id w:val="212495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DC3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060DC3">
        <w:rPr>
          <w:rFonts w:ascii="MS Gothic" w:eastAsia="MS Gothic" w:hAnsi="MS Gothic"/>
          <w:sz w:val="24"/>
          <w:lang w:eastAsia="it-IT"/>
        </w:rPr>
        <w:t xml:space="preserve"> </w:t>
      </w:r>
      <w:r>
        <w:rPr>
          <w:rFonts w:ascii="Times New Roman" w:hAnsi="Times New Roman"/>
          <w:sz w:val="24"/>
          <w:u w:val="single"/>
          <w:lang w:eastAsia="it-IT"/>
        </w:rPr>
        <w:t>essere a conoscenza</w:t>
      </w:r>
      <w:r w:rsidRPr="00645C16">
        <w:rPr>
          <w:rFonts w:ascii="Times New Roman" w:hAnsi="Times New Roman"/>
          <w:sz w:val="24"/>
          <w:lang w:eastAsia="it-IT"/>
        </w:rPr>
        <w:t xml:space="preserve"> </w:t>
      </w:r>
      <w:r>
        <w:rPr>
          <w:rFonts w:ascii="Times New Roman" w:hAnsi="Times New Roman"/>
          <w:sz w:val="24"/>
          <w:lang w:eastAsia="it-IT"/>
        </w:rPr>
        <w:t>dei seguenti</w:t>
      </w:r>
      <w:r>
        <w:rPr>
          <w:rFonts w:ascii="Times New Roman" w:hAnsi="Times New Roman"/>
          <w:b/>
          <w:bCs/>
          <w:sz w:val="24"/>
          <w:lang w:eastAsia="it-IT"/>
        </w:rPr>
        <w:t xml:space="preserve"> procedimenti penali</w:t>
      </w:r>
      <w:r>
        <w:rPr>
          <w:rFonts w:ascii="Times New Roman" w:hAnsi="Times New Roman"/>
          <w:sz w:val="24"/>
          <w:lang w:eastAsia="it-IT"/>
        </w:rPr>
        <w:t xml:space="preserve"> </w:t>
      </w:r>
      <w:r w:rsidRPr="00645C16">
        <w:rPr>
          <w:rFonts w:ascii="Times New Roman" w:hAnsi="Times New Roman"/>
          <w:b/>
          <w:bCs/>
          <w:sz w:val="24"/>
          <w:lang w:eastAsia="it-IT"/>
        </w:rPr>
        <w:t>attualmente pendenti a proprio carico</w:t>
      </w:r>
      <w:r>
        <w:rPr>
          <w:rFonts w:ascii="Times New Roman" w:hAnsi="Times New Roman"/>
          <w:sz w:val="24"/>
          <w:lang w:eastAsia="it-IT"/>
        </w:rPr>
        <w:t xml:space="preserve">:    </w:t>
      </w:r>
      <w:sdt>
        <w:sdtPr>
          <w:rPr>
            <w:rFonts w:ascii="Times New Roman" w:hAnsi="Times New Roman"/>
            <w:sz w:val="24"/>
            <w:lang w:eastAsia="it-IT"/>
          </w:rPr>
          <w:id w:val="-1572274695"/>
          <w:placeholder>
            <w:docPart w:val="DefaultPlaceholder_-1854013440"/>
          </w:placeholder>
          <w:text/>
        </w:sdtPr>
        <w:sdtContent>
          <w:r w:rsidR="00060DC3">
            <w:rPr>
              <w:rFonts w:ascii="Times New Roman" w:hAnsi="Times New Roman"/>
              <w:sz w:val="24"/>
              <w:lang w:eastAsia="it-IT"/>
            </w:rPr>
            <w:t>________________________</w:t>
          </w:r>
          <w:r>
            <w:rPr>
              <w:rFonts w:ascii="Times New Roman" w:hAnsi="Times New Roman"/>
              <w:sz w:val="24"/>
              <w:lang w:eastAsia="it-IT"/>
            </w:rPr>
            <w:t>_________</w:t>
          </w:r>
          <w:r w:rsidR="00060DC3">
            <w:rPr>
              <w:rFonts w:ascii="Times New Roman" w:hAnsi="Times New Roman"/>
              <w:sz w:val="24"/>
              <w:lang w:eastAsia="it-IT"/>
            </w:rPr>
            <w:t>_</w:t>
          </w:r>
          <w:r>
            <w:rPr>
              <w:rFonts w:ascii="Times New Roman" w:hAnsi="Times New Roman"/>
              <w:sz w:val="24"/>
              <w:lang w:eastAsia="it-IT"/>
            </w:rPr>
            <w:t>_________________________________________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</w:t>
      </w:r>
      <w:r w:rsidR="00060DC3">
        <w:rPr>
          <w:rFonts w:ascii="Times New Roman" w:hAnsi="Times New Roman"/>
          <w:sz w:val="24"/>
          <w:lang w:eastAsia="it-IT"/>
        </w:rPr>
        <w:t>;</w:t>
      </w:r>
    </w:p>
    <w:p w14:paraId="6D8D123F" w14:textId="5AE29329" w:rsidR="00645C16" w:rsidRPr="00645C16" w:rsidRDefault="00645C16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</w:t>
      </w:r>
      <w:r w:rsidRPr="00D74658">
        <w:rPr>
          <w:rFonts w:ascii="Times New Roman" w:hAnsi="Times New Roman"/>
          <w:color w:val="0D0E0E"/>
          <w:sz w:val="24"/>
        </w:rPr>
        <w:t>non aver riportato negli</w:t>
      </w:r>
      <w:r w:rsidRPr="00D042D4">
        <w:rPr>
          <w:rFonts w:ascii="Times New Roman" w:hAnsi="Times New Roman"/>
          <w:b/>
          <w:bCs/>
          <w:color w:val="0D0E0E"/>
          <w:sz w:val="24"/>
        </w:rPr>
        <w:t xml:space="preserve"> </w:t>
      </w:r>
      <w:r w:rsidRPr="00D74658">
        <w:rPr>
          <w:rFonts w:ascii="Times New Roman" w:hAnsi="Times New Roman"/>
          <w:color w:val="0D0E0E"/>
          <w:sz w:val="24"/>
        </w:rPr>
        <w:t>ultimi cinque anni</w:t>
      </w:r>
      <w:r w:rsidRPr="00D042D4">
        <w:rPr>
          <w:rFonts w:ascii="Times New Roman" w:hAnsi="Times New Roman"/>
          <w:color w:val="0D0E0E"/>
          <w:sz w:val="24"/>
        </w:rPr>
        <w:t xml:space="preserve"> </w:t>
      </w:r>
      <w:r w:rsidRPr="00D74658">
        <w:rPr>
          <w:rFonts w:ascii="Times New Roman" w:hAnsi="Times New Roman"/>
          <w:b/>
          <w:bCs/>
          <w:color w:val="0D0E0E"/>
          <w:sz w:val="24"/>
        </w:rPr>
        <w:t>sanzioni disciplinari</w:t>
      </w:r>
      <w:r w:rsidRPr="00D042D4">
        <w:rPr>
          <w:rFonts w:ascii="Times New Roman" w:hAnsi="Times New Roman"/>
          <w:color w:val="0D0E0E"/>
          <w:sz w:val="24"/>
        </w:rPr>
        <w:t xml:space="preserve"> più gravi di quella minima prevista dall’ordinamento professionale di</w:t>
      </w:r>
      <w:r>
        <w:rPr>
          <w:rFonts w:ascii="Times New Roman" w:hAnsi="Times New Roman"/>
          <w:color w:val="0D0E0E"/>
          <w:sz w:val="24"/>
        </w:rPr>
        <w:t xml:space="preserve"> </w:t>
      </w:r>
      <w:r w:rsidRPr="00D042D4">
        <w:rPr>
          <w:rFonts w:ascii="Times New Roman" w:hAnsi="Times New Roman"/>
          <w:color w:val="0D0E0E"/>
          <w:sz w:val="24"/>
        </w:rPr>
        <w:t>appartenenza</w:t>
      </w:r>
      <w:r>
        <w:rPr>
          <w:rFonts w:ascii="Times New Roman" w:hAnsi="Times New Roman"/>
          <w:color w:val="0D0E0E"/>
          <w:sz w:val="24"/>
        </w:rPr>
        <w:t>;</w:t>
      </w:r>
    </w:p>
    <w:p w14:paraId="142C7815" w14:textId="774CB244" w:rsidR="00645C16" w:rsidRPr="00645C16" w:rsidRDefault="00645C16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color w:val="0D0E0E"/>
          <w:sz w:val="24"/>
        </w:rPr>
        <w:t xml:space="preserve">di </w:t>
      </w:r>
      <w:r w:rsidR="00E5185A">
        <w:rPr>
          <w:rFonts w:ascii="Times New Roman" w:hAnsi="Times New Roman"/>
          <w:color w:val="0D0E0E"/>
          <w:sz w:val="24"/>
        </w:rPr>
        <w:t xml:space="preserve"> </w:t>
      </w:r>
      <w:sdt>
        <w:sdtPr>
          <w:rPr>
            <w:rFonts w:ascii="Times New Roman" w:hAnsi="Times New Roman"/>
            <w:color w:val="0D0E0E"/>
            <w:sz w:val="24"/>
          </w:rPr>
          <w:id w:val="2065751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85A">
            <w:rPr>
              <w:rFonts w:ascii="MS Gothic" w:eastAsia="MS Gothic" w:hAnsi="MS Gothic" w:hint="eastAsia"/>
              <w:color w:val="0D0E0E"/>
              <w:sz w:val="24"/>
            </w:rPr>
            <w:t>☐</w:t>
          </w:r>
        </w:sdtContent>
      </w:sdt>
      <w:r w:rsidRPr="00D74658">
        <w:rPr>
          <w:rFonts w:ascii="Times New Roman" w:hAnsi="Times New Roman"/>
          <w:color w:val="0D0E0E"/>
          <w:sz w:val="24"/>
        </w:rPr>
        <w:t xml:space="preserve">essere </w:t>
      </w:r>
      <w:r w:rsidR="00E5185A">
        <w:rPr>
          <w:rFonts w:ascii="Times New Roman" w:hAnsi="Times New Roman"/>
          <w:color w:val="0D0E0E"/>
          <w:sz w:val="24"/>
        </w:rPr>
        <w:t xml:space="preserve">  </w:t>
      </w:r>
      <w:sdt>
        <w:sdtPr>
          <w:rPr>
            <w:rFonts w:ascii="Times New Roman" w:hAnsi="Times New Roman"/>
            <w:color w:val="0D0E0E"/>
            <w:sz w:val="24"/>
          </w:rPr>
          <w:id w:val="-792511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85A">
            <w:rPr>
              <w:rFonts w:ascii="MS Gothic" w:eastAsia="MS Gothic" w:hAnsi="MS Gothic" w:hint="eastAsia"/>
              <w:color w:val="0D0E0E"/>
              <w:sz w:val="24"/>
            </w:rPr>
            <w:t>☐</w:t>
          </w:r>
        </w:sdtContent>
      </w:sdt>
      <w:r w:rsidR="00E5185A">
        <w:rPr>
          <w:rFonts w:ascii="Times New Roman" w:hAnsi="Times New Roman"/>
          <w:color w:val="0D0E0E"/>
          <w:sz w:val="24"/>
        </w:rPr>
        <w:t xml:space="preserve">non essere </w:t>
      </w:r>
      <w:r w:rsidRPr="00D74658">
        <w:rPr>
          <w:rFonts w:ascii="Times New Roman" w:hAnsi="Times New Roman"/>
          <w:color w:val="0D0E0E"/>
          <w:sz w:val="24"/>
        </w:rPr>
        <w:t>in regola</w:t>
      </w:r>
      <w:r w:rsidRPr="00D042D4">
        <w:rPr>
          <w:rFonts w:ascii="Times New Roman" w:hAnsi="Times New Roman"/>
          <w:color w:val="0D0E0E"/>
          <w:sz w:val="24"/>
        </w:rPr>
        <w:t xml:space="preserve"> con gli </w:t>
      </w:r>
      <w:r w:rsidRPr="00D74658">
        <w:rPr>
          <w:rFonts w:ascii="Times New Roman" w:hAnsi="Times New Roman"/>
          <w:b/>
          <w:bCs/>
          <w:color w:val="0D0E0E"/>
          <w:sz w:val="24"/>
        </w:rPr>
        <w:t>obblighi di formazione professionale continua</w:t>
      </w:r>
      <w:r>
        <w:rPr>
          <w:rFonts w:ascii="Times New Roman" w:hAnsi="Times New Roman"/>
          <w:color w:val="0D0E0E"/>
          <w:sz w:val="24"/>
        </w:rPr>
        <w:t xml:space="preserve"> e di avere conseguito </w:t>
      </w:r>
      <w:r w:rsidRPr="00D74658">
        <w:rPr>
          <w:rFonts w:ascii="Times New Roman" w:hAnsi="Times New Roman"/>
          <w:b/>
          <w:bCs/>
          <w:color w:val="0D0E0E"/>
          <w:sz w:val="24"/>
        </w:rPr>
        <w:t xml:space="preserve">num. </w:t>
      </w:r>
      <w:sdt>
        <w:sdtPr>
          <w:rPr>
            <w:rFonts w:ascii="Times New Roman" w:hAnsi="Times New Roman"/>
            <w:color w:val="0D0E0E"/>
            <w:sz w:val="24"/>
          </w:rPr>
          <w:id w:val="-1022621862"/>
          <w:placeholder>
            <w:docPart w:val="DefaultPlaceholder_-1854013440"/>
          </w:placeholder>
          <w:text/>
        </w:sdtPr>
        <w:sdtContent>
          <w:r w:rsidRPr="00645C16">
            <w:rPr>
              <w:rFonts w:ascii="Times New Roman" w:hAnsi="Times New Roman"/>
              <w:color w:val="0D0E0E"/>
              <w:sz w:val="24"/>
            </w:rPr>
            <w:t>______________</w:t>
          </w:r>
        </w:sdtContent>
      </w:sdt>
      <w:r w:rsidRPr="00D74658">
        <w:rPr>
          <w:rFonts w:ascii="Times New Roman" w:hAnsi="Times New Roman"/>
          <w:b/>
          <w:bCs/>
          <w:color w:val="0D0E0E"/>
          <w:sz w:val="24"/>
        </w:rPr>
        <w:t xml:space="preserve"> crediti formativi</w:t>
      </w:r>
      <w:r>
        <w:rPr>
          <w:rFonts w:ascii="Times New Roman" w:hAnsi="Times New Roman"/>
          <w:color w:val="0D0E0E"/>
          <w:sz w:val="24"/>
        </w:rPr>
        <w:t>;</w:t>
      </w:r>
    </w:p>
    <w:p w14:paraId="22149372" w14:textId="21E2347D" w:rsidR="00645C16" w:rsidRPr="00645C16" w:rsidRDefault="00645C16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color w:val="0D0E0E"/>
          <w:sz w:val="24"/>
        </w:rPr>
        <w:t xml:space="preserve">di </w:t>
      </w:r>
      <w:sdt>
        <w:sdtPr>
          <w:rPr>
            <w:rFonts w:ascii="Times New Roman" w:hAnsi="Times New Roman"/>
            <w:color w:val="0D0E0E"/>
            <w:sz w:val="24"/>
          </w:rPr>
          <w:id w:val="-248658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85A">
            <w:rPr>
              <w:rFonts w:ascii="MS Gothic" w:eastAsia="MS Gothic" w:hAnsi="MS Gothic" w:hint="eastAsia"/>
              <w:color w:val="0D0E0E"/>
              <w:sz w:val="24"/>
            </w:rPr>
            <w:t>☐</w:t>
          </w:r>
        </w:sdtContent>
      </w:sdt>
      <w:r w:rsidR="00E5185A" w:rsidRPr="00D74658">
        <w:rPr>
          <w:rFonts w:ascii="Times New Roman" w:hAnsi="Times New Roman"/>
          <w:color w:val="0D0E0E"/>
          <w:sz w:val="24"/>
        </w:rPr>
        <w:t xml:space="preserve">essere </w:t>
      </w:r>
      <w:r w:rsidR="00E5185A">
        <w:rPr>
          <w:rFonts w:ascii="Times New Roman" w:hAnsi="Times New Roman"/>
          <w:color w:val="0D0E0E"/>
          <w:sz w:val="24"/>
        </w:rPr>
        <w:t xml:space="preserve">  </w:t>
      </w:r>
      <w:sdt>
        <w:sdtPr>
          <w:rPr>
            <w:rFonts w:ascii="Times New Roman" w:hAnsi="Times New Roman"/>
            <w:color w:val="0D0E0E"/>
            <w:sz w:val="24"/>
          </w:rPr>
          <w:id w:val="1615336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85A">
            <w:rPr>
              <w:rFonts w:ascii="MS Gothic" w:eastAsia="MS Gothic" w:hAnsi="MS Gothic" w:hint="eastAsia"/>
              <w:color w:val="0D0E0E"/>
              <w:sz w:val="24"/>
            </w:rPr>
            <w:t>☐</w:t>
          </w:r>
        </w:sdtContent>
      </w:sdt>
      <w:r w:rsidR="00E5185A">
        <w:rPr>
          <w:rFonts w:ascii="Times New Roman" w:hAnsi="Times New Roman"/>
          <w:color w:val="0D0E0E"/>
          <w:sz w:val="24"/>
        </w:rPr>
        <w:t xml:space="preserve">non essere </w:t>
      </w:r>
      <w:r w:rsidRPr="00D74658">
        <w:rPr>
          <w:rFonts w:ascii="Times New Roman" w:hAnsi="Times New Roman"/>
          <w:color w:val="0D0E0E"/>
          <w:sz w:val="24"/>
        </w:rPr>
        <w:t>in regola</w:t>
      </w:r>
      <w:r w:rsidRPr="00D042D4">
        <w:rPr>
          <w:rFonts w:ascii="Times New Roman" w:hAnsi="Times New Roman"/>
          <w:color w:val="0D0E0E"/>
          <w:sz w:val="24"/>
        </w:rPr>
        <w:t xml:space="preserve"> con gli </w:t>
      </w:r>
      <w:r w:rsidRPr="00D74658">
        <w:rPr>
          <w:rFonts w:ascii="Times New Roman" w:hAnsi="Times New Roman"/>
          <w:b/>
          <w:bCs/>
          <w:color w:val="0D0E0E"/>
          <w:sz w:val="24"/>
        </w:rPr>
        <w:t>obblighi contributivi e previdenziali</w:t>
      </w:r>
      <w:r w:rsidRPr="00D042D4">
        <w:rPr>
          <w:rFonts w:ascii="Times New Roman" w:hAnsi="Times New Roman"/>
          <w:color w:val="0D0E0E"/>
          <w:sz w:val="24"/>
        </w:rPr>
        <w:t>;</w:t>
      </w:r>
    </w:p>
    <w:p w14:paraId="0CD9F42E" w14:textId="428CA551" w:rsidR="00645C16" w:rsidRPr="00645C16" w:rsidRDefault="00645C16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color w:val="0D0E0E"/>
          <w:sz w:val="24"/>
        </w:rPr>
        <w:t xml:space="preserve">di </w:t>
      </w:r>
      <w:r w:rsidRPr="0026505F">
        <w:rPr>
          <w:rFonts w:ascii="Times New Roman" w:hAnsi="Times New Roman"/>
          <w:color w:val="0D0E0E"/>
          <w:sz w:val="24"/>
        </w:rPr>
        <w:t xml:space="preserve">svolgere la seguente </w:t>
      </w:r>
      <w:r w:rsidRPr="0026505F">
        <w:rPr>
          <w:rFonts w:ascii="Times New Roman" w:hAnsi="Times New Roman"/>
          <w:b/>
          <w:bCs/>
          <w:color w:val="0D0E0E"/>
          <w:sz w:val="24"/>
        </w:rPr>
        <w:t>attività professionale</w:t>
      </w:r>
      <w:r w:rsidRPr="0026505F">
        <w:rPr>
          <w:rFonts w:ascii="Times New Roman" w:hAnsi="Times New Roman"/>
          <w:color w:val="0D0E0E"/>
          <w:sz w:val="24"/>
        </w:rPr>
        <w:t xml:space="preserve"> </w:t>
      </w:r>
      <w:sdt>
        <w:sdtPr>
          <w:rPr>
            <w:rFonts w:ascii="Times New Roman" w:hAnsi="Times New Roman"/>
            <w:color w:val="0D0E0E"/>
            <w:sz w:val="24"/>
          </w:rPr>
          <w:id w:val="-1977516877"/>
          <w:placeholder>
            <w:docPart w:val="DefaultPlaceholder_-1854013440"/>
          </w:placeholder>
          <w:text/>
        </w:sdtPr>
        <w:sdtContent>
          <w:r w:rsidRPr="0026505F">
            <w:rPr>
              <w:rFonts w:ascii="Times New Roman" w:hAnsi="Times New Roman"/>
              <w:color w:val="0D0E0E"/>
              <w:sz w:val="24"/>
            </w:rPr>
            <w:t>____________________________</w:t>
          </w:r>
          <w:r>
            <w:rPr>
              <w:rFonts w:ascii="Times New Roman" w:hAnsi="Times New Roman"/>
              <w:color w:val="0D0E0E"/>
              <w:sz w:val="24"/>
            </w:rPr>
            <w:t>_</w:t>
          </w:r>
        </w:sdtContent>
      </w:sdt>
      <w:r w:rsidRPr="0026505F">
        <w:rPr>
          <w:rFonts w:ascii="Times New Roman" w:hAnsi="Times New Roman"/>
          <w:color w:val="0D0E0E"/>
          <w:sz w:val="24"/>
        </w:rPr>
        <w:t xml:space="preserve"> e, in particolare, di </w:t>
      </w:r>
      <w:r w:rsidRPr="0026505F">
        <w:rPr>
          <w:rFonts w:ascii="Times New Roman" w:hAnsi="Times New Roman"/>
          <w:b/>
          <w:bCs/>
          <w:color w:val="0D0E0E"/>
          <w:sz w:val="24"/>
        </w:rPr>
        <w:t>avere svolto, nei cinque anni antecedenti la data di presentazione della domanda</w:t>
      </w:r>
      <w:r>
        <w:rPr>
          <w:rFonts w:ascii="Times New Roman" w:hAnsi="Times New Roman"/>
          <w:b/>
          <w:bCs/>
          <w:color w:val="0D0E0E"/>
          <w:sz w:val="24"/>
        </w:rPr>
        <w:t xml:space="preserve"> di conferma dell’</w:t>
      </w:r>
      <w:r w:rsidRPr="0026505F">
        <w:rPr>
          <w:rFonts w:ascii="Times New Roman" w:hAnsi="Times New Roman"/>
          <w:b/>
          <w:bCs/>
          <w:color w:val="0D0E0E"/>
          <w:sz w:val="24"/>
        </w:rPr>
        <w:t>iscrizione che precede</w:t>
      </w:r>
      <w:r w:rsidRPr="0026505F">
        <w:rPr>
          <w:rFonts w:ascii="Times New Roman" w:hAnsi="Times New Roman"/>
          <w:color w:val="0D0E0E"/>
          <w:sz w:val="24"/>
        </w:rPr>
        <w:t xml:space="preserve">, la seguente attività professionale </w:t>
      </w:r>
      <w:sdt>
        <w:sdtPr>
          <w:rPr>
            <w:rFonts w:ascii="Times New Roman" w:hAnsi="Times New Roman"/>
            <w:color w:val="0D0E0E"/>
            <w:sz w:val="24"/>
          </w:rPr>
          <w:id w:val="1365094561"/>
          <w:placeholder>
            <w:docPart w:val="DefaultPlaceholder_-1854013440"/>
          </w:placeholder>
          <w:text/>
        </w:sdtPr>
        <w:sdtContent>
          <w:r w:rsidRPr="0026505F">
            <w:rPr>
              <w:rFonts w:ascii="Times New Roman" w:hAnsi="Times New Roman"/>
              <w:color w:val="0D0E0E"/>
              <w:sz w:val="24"/>
            </w:rPr>
            <w:t>_________________________________</w:t>
          </w:r>
        </w:sdtContent>
      </w:sdt>
      <w:r w:rsidR="008A1D94">
        <w:rPr>
          <w:rFonts w:ascii="Times New Roman" w:hAnsi="Times New Roman"/>
          <w:color w:val="0D0E0E"/>
          <w:sz w:val="24"/>
        </w:rPr>
        <w:t xml:space="preserve"> </w:t>
      </w:r>
      <w:r w:rsidRPr="0026505F">
        <w:rPr>
          <w:rFonts w:ascii="Times New Roman" w:hAnsi="Times New Roman"/>
          <w:color w:val="0D0E0E"/>
          <w:sz w:val="24"/>
        </w:rPr>
        <w:t>;</w:t>
      </w:r>
    </w:p>
    <w:p w14:paraId="32C52905" w14:textId="59EFF6A7" w:rsidR="00645C16" w:rsidRDefault="00645C16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essere in possesso del diploma di scuola superiore </w:t>
      </w:r>
      <w:sdt>
        <w:sdtPr>
          <w:rPr>
            <w:rFonts w:ascii="Times New Roman" w:hAnsi="Times New Roman"/>
            <w:sz w:val="24"/>
            <w:lang w:eastAsia="it-IT"/>
          </w:rPr>
          <w:id w:val="1570301798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conseguito in data </w:t>
      </w:r>
      <w:sdt>
        <w:sdtPr>
          <w:rPr>
            <w:rFonts w:ascii="Times New Roman" w:hAnsi="Times New Roman"/>
            <w:sz w:val="24"/>
            <w:lang w:eastAsia="it-IT"/>
          </w:rPr>
          <w:id w:val="-91633218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presso </w:t>
      </w:r>
      <w:sdt>
        <w:sdtPr>
          <w:rPr>
            <w:rFonts w:ascii="Times New Roman" w:hAnsi="Times New Roman"/>
            <w:sz w:val="24"/>
            <w:lang w:eastAsia="it-IT"/>
          </w:rPr>
          <w:id w:val="-877932004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7EB8F667" w14:textId="797E363E" w:rsidR="00645C16" w:rsidRPr="00E5185A" w:rsidRDefault="00645C16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</w:t>
      </w:r>
      <w:r w:rsidRPr="0026505F">
        <w:rPr>
          <w:rFonts w:ascii="Times New Roman"/>
          <w:color w:val="222423"/>
          <w:sz w:val="24"/>
        </w:rPr>
        <w:t xml:space="preserve">essere </w:t>
      </w:r>
      <w:r w:rsidRPr="0026505F">
        <w:rPr>
          <w:rFonts w:ascii="Times New Roman"/>
          <w:color w:val="444444"/>
          <w:sz w:val="24"/>
        </w:rPr>
        <w:t xml:space="preserve">in possesso </w:t>
      </w:r>
      <w:r w:rsidRPr="0026505F">
        <w:rPr>
          <w:rFonts w:ascii="Times New Roman"/>
          <w:color w:val="333434"/>
          <w:sz w:val="24"/>
        </w:rPr>
        <w:t>del</w:t>
      </w:r>
      <w:r>
        <w:rPr>
          <w:rFonts w:ascii="Times New Roman"/>
          <w:color w:val="333434"/>
          <w:sz w:val="24"/>
        </w:rPr>
        <w:t xml:space="preserve"> </w:t>
      </w:r>
      <w:r>
        <w:rPr>
          <w:rFonts w:ascii="Times New Roman"/>
          <w:b/>
          <w:bCs/>
          <w:color w:val="444444"/>
          <w:sz w:val="24"/>
        </w:rPr>
        <w:t xml:space="preserve">Laurea </w:t>
      </w:r>
      <w:r>
        <w:rPr>
          <w:rFonts w:ascii="Times New Roman"/>
          <w:color w:val="444444"/>
          <w:sz w:val="24"/>
        </w:rPr>
        <w:t>in</w:t>
      </w:r>
      <w:r w:rsidRPr="0026505F">
        <w:rPr>
          <w:rFonts w:ascii="Times New Roman"/>
          <w:color w:val="444444"/>
          <w:spacing w:val="1"/>
          <w:sz w:val="24"/>
        </w:rPr>
        <w:t xml:space="preserve"> </w:t>
      </w:r>
      <w:sdt>
        <w:sdtPr>
          <w:rPr>
            <w:rFonts w:ascii="Times New Roman"/>
            <w:color w:val="444444"/>
            <w:sz w:val="24"/>
          </w:rPr>
          <w:id w:val="883675493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/>
              <w:color w:val="444444"/>
              <w:sz w:val="24"/>
            </w:rPr>
            <w:t>___________________________________________</w:t>
          </w:r>
        </w:sdtContent>
      </w:sdt>
      <w:r>
        <w:rPr>
          <w:rFonts w:ascii="Times New Roman"/>
          <w:color w:val="444444"/>
          <w:sz w:val="24"/>
        </w:rPr>
        <w:t xml:space="preserve"> c</w:t>
      </w:r>
      <w:r w:rsidRPr="00661F04">
        <w:rPr>
          <w:rFonts w:ascii="Times New Roman" w:hAnsi="Times New Roman"/>
          <w:color w:val="444444"/>
          <w:sz w:val="24"/>
        </w:rPr>
        <w:t xml:space="preserve">onseguita in data </w:t>
      </w:r>
      <w:sdt>
        <w:sdtPr>
          <w:rPr>
            <w:rFonts w:ascii="Times New Roman" w:hAnsi="Times New Roman"/>
            <w:color w:val="444444"/>
            <w:sz w:val="24"/>
          </w:rPr>
          <w:id w:val="-1681502703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661F04">
            <w:rPr>
              <w:rFonts w:ascii="Times New Roman" w:hAnsi="Times New Roman"/>
              <w:color w:val="444444"/>
              <w:sz w:val="24"/>
            </w:rPr>
            <w:t>_________</w:t>
          </w:r>
        </w:sdtContent>
      </w:sdt>
      <w:r w:rsidRPr="00661F04">
        <w:rPr>
          <w:rFonts w:ascii="Times New Roman" w:hAnsi="Times New Roman"/>
          <w:color w:val="444444"/>
          <w:spacing w:val="-6"/>
          <w:sz w:val="24"/>
        </w:rPr>
        <w:t xml:space="preserve"> </w:t>
      </w:r>
      <w:r w:rsidRPr="00661F04">
        <w:rPr>
          <w:rFonts w:ascii="Times New Roman" w:hAnsi="Times New Roman"/>
          <w:color w:val="444444"/>
          <w:sz w:val="24"/>
        </w:rPr>
        <w:t>press</w:t>
      </w:r>
      <w:r>
        <w:rPr>
          <w:rFonts w:ascii="Times New Roman" w:hAnsi="Times New Roman"/>
          <w:color w:val="444444"/>
          <w:sz w:val="24"/>
        </w:rPr>
        <w:t>o</w:t>
      </w:r>
      <w:r w:rsidRPr="00661F04">
        <w:rPr>
          <w:rFonts w:ascii="Times New Roman" w:hAnsi="Times New Roman"/>
          <w:color w:val="444444"/>
          <w:spacing w:val="1"/>
          <w:sz w:val="24"/>
        </w:rPr>
        <w:t xml:space="preserve"> </w:t>
      </w:r>
      <w:sdt>
        <w:sdtPr>
          <w:rPr>
            <w:rFonts w:ascii="Times New Roman" w:hAnsi="Times New Roman"/>
            <w:color w:val="444444"/>
            <w:spacing w:val="1"/>
            <w:sz w:val="24"/>
          </w:rPr>
          <w:id w:val="-203016221"/>
          <w:placeholder>
            <w:docPart w:val="DefaultPlaceholder_-1854013440"/>
          </w:placeholder>
          <w:text/>
        </w:sdtPr>
        <w:sdtContent>
          <w:r w:rsidRPr="00661F04">
            <w:rPr>
              <w:rFonts w:ascii="Times New Roman" w:hAnsi="Times New Roman"/>
              <w:color w:val="444444"/>
              <w:spacing w:val="1"/>
              <w:sz w:val="24"/>
            </w:rPr>
            <w:t>_____________</w:t>
          </w:r>
          <w:r>
            <w:rPr>
              <w:rFonts w:ascii="Times New Roman" w:hAnsi="Times New Roman"/>
              <w:color w:val="444444"/>
              <w:spacing w:val="1"/>
              <w:sz w:val="24"/>
            </w:rPr>
            <w:t>_____</w:t>
          </w:r>
          <w:r w:rsidRPr="00661F04">
            <w:rPr>
              <w:rFonts w:ascii="Times New Roman" w:hAnsi="Times New Roman"/>
              <w:color w:val="444444"/>
              <w:spacing w:val="1"/>
              <w:sz w:val="24"/>
            </w:rPr>
            <w:t>_________________</w:t>
          </w:r>
          <w:r>
            <w:rPr>
              <w:rFonts w:ascii="Times New Roman" w:hAnsi="Times New Roman"/>
              <w:color w:val="444444"/>
              <w:spacing w:val="1"/>
              <w:sz w:val="24"/>
            </w:rPr>
            <w:t>____________________________</w:t>
          </w:r>
        </w:sdtContent>
      </w:sdt>
      <w:r w:rsidR="008A1D94">
        <w:rPr>
          <w:rFonts w:ascii="Times New Roman" w:hAnsi="Times New Roman"/>
          <w:color w:val="444444"/>
          <w:spacing w:val="1"/>
          <w:sz w:val="24"/>
        </w:rPr>
        <w:t xml:space="preserve"> </w:t>
      </w:r>
      <w:r w:rsidRPr="00661F04">
        <w:rPr>
          <w:rFonts w:ascii="Times New Roman" w:hAnsi="Times New Roman"/>
          <w:color w:val="444444"/>
          <w:spacing w:val="1"/>
          <w:sz w:val="24"/>
        </w:rPr>
        <w:t>;</w:t>
      </w:r>
    </w:p>
    <w:p w14:paraId="07E0F526" w14:textId="77777777" w:rsidR="00E5185A" w:rsidRPr="008A1D94" w:rsidRDefault="00E5185A" w:rsidP="00E5185A">
      <w:pPr>
        <w:pStyle w:val="Paragrafoelenco"/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/>
        <w:jc w:val="both"/>
        <w:rPr>
          <w:rFonts w:ascii="Times New Roman" w:hAnsi="Times New Roman"/>
          <w:sz w:val="24"/>
          <w:lang w:eastAsia="it-IT"/>
        </w:rPr>
      </w:pPr>
    </w:p>
    <w:p w14:paraId="21C80EB7" w14:textId="22038DEE" w:rsidR="008A1D94" w:rsidRDefault="00E5185A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 w:rsidRPr="00E5185A">
        <w:rPr>
          <w:rFonts w:ascii="Times New Roman" w:hAnsi="Times New Roman"/>
          <w:sz w:val="24"/>
          <w:lang w:eastAsia="it-IT"/>
        </w:rPr>
        <w:lastRenderedPageBreak/>
        <w:t>di</w:t>
      </w:r>
      <w:r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="008A1D94" w:rsidRPr="008A1D94">
        <w:rPr>
          <w:rFonts w:ascii="Times New Roman" w:hAnsi="Times New Roman"/>
          <w:b/>
          <w:bCs/>
          <w:sz w:val="24"/>
          <w:lang w:eastAsia="it-IT"/>
        </w:rPr>
        <w:t>aver cons</w:t>
      </w:r>
      <w:r>
        <w:rPr>
          <w:rFonts w:ascii="Times New Roman" w:hAnsi="Times New Roman"/>
          <w:b/>
          <w:bCs/>
          <w:sz w:val="24"/>
          <w:lang w:eastAsia="it-IT"/>
        </w:rPr>
        <w:t>e</w:t>
      </w:r>
      <w:r w:rsidR="008A1D94" w:rsidRPr="008A1D94">
        <w:rPr>
          <w:rFonts w:ascii="Times New Roman" w:hAnsi="Times New Roman"/>
          <w:b/>
          <w:bCs/>
          <w:sz w:val="24"/>
          <w:lang w:eastAsia="it-IT"/>
        </w:rPr>
        <w:t>guito l’abilitazione all’esercizio della professione in data</w:t>
      </w:r>
      <w:r w:rsidR="008A1D94" w:rsidRPr="008A1D94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284709922"/>
          <w:placeholder>
            <w:docPart w:val="DefaultPlaceholder_-1854013440"/>
          </w:placeholder>
          <w:text/>
        </w:sdtPr>
        <w:sdtContent>
          <w:r w:rsidR="008A1D94" w:rsidRPr="008A1D94">
            <w:rPr>
              <w:rFonts w:ascii="Times New Roman" w:hAnsi="Times New Roman"/>
              <w:sz w:val="24"/>
              <w:lang w:eastAsia="it-IT"/>
            </w:rPr>
            <w:t>_____________</w:t>
          </w:r>
        </w:sdtContent>
      </w:sdt>
      <w:r w:rsidR="008A1D94">
        <w:rPr>
          <w:rFonts w:ascii="Times New Roman" w:hAnsi="Times New Roman"/>
          <w:sz w:val="24"/>
          <w:lang w:eastAsia="it-IT"/>
        </w:rPr>
        <w:t xml:space="preserve"> ;</w:t>
      </w:r>
    </w:p>
    <w:p w14:paraId="6EF96DAE" w14:textId="348A7A28" w:rsidR="008A1D94" w:rsidRDefault="008A1D94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 w:rsidRPr="008A1D94">
        <w:rPr>
          <w:rFonts w:ascii="Times New Roman" w:hAnsi="Times New Roman"/>
          <w:sz w:val="24"/>
          <w:lang w:eastAsia="it-IT"/>
        </w:rPr>
        <w:t xml:space="preserve">essere in possesso della </w:t>
      </w:r>
      <w:r w:rsidRPr="008A1D94">
        <w:rPr>
          <w:rFonts w:ascii="Times New Roman" w:hAnsi="Times New Roman"/>
          <w:b/>
          <w:bCs/>
          <w:sz w:val="24"/>
          <w:lang w:eastAsia="it-IT"/>
        </w:rPr>
        <w:t>specializzazione in</w:t>
      </w:r>
      <w:r w:rsidRPr="008A1D94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753022115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 w:hAnsi="Times New Roman"/>
              <w:sz w:val="24"/>
              <w:lang w:eastAsia="it-IT"/>
            </w:rPr>
            <w:t>______________________</w:t>
          </w:r>
        </w:sdtContent>
      </w:sdt>
      <w:r w:rsidRPr="008A1D94">
        <w:rPr>
          <w:rFonts w:ascii="Times New Roman" w:hAnsi="Times New Roman"/>
          <w:sz w:val="24"/>
          <w:lang w:eastAsia="it-IT"/>
        </w:rPr>
        <w:t xml:space="preserve"> acquisita in data </w:t>
      </w:r>
      <w:sdt>
        <w:sdtPr>
          <w:rPr>
            <w:rFonts w:ascii="Times New Roman" w:hAnsi="Times New Roman"/>
            <w:sz w:val="24"/>
            <w:lang w:eastAsia="it-IT"/>
          </w:rPr>
          <w:id w:val="1925920154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 w:hAnsi="Times New Roman"/>
              <w:sz w:val="24"/>
              <w:lang w:eastAsia="it-IT"/>
            </w:rPr>
            <w:t>_____________________;</w:t>
          </w:r>
        </w:sdtContent>
      </w:sdt>
    </w:p>
    <w:p w14:paraId="4452B236" w14:textId="7A5317C0" w:rsidR="00A802CB" w:rsidRPr="009566C1" w:rsidRDefault="008A1D94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 w:rsidRPr="008A1D94">
        <w:rPr>
          <w:rFonts w:ascii="Times New Roman" w:hAnsi="Times New Roman"/>
          <w:sz w:val="24"/>
          <w:lang w:eastAsia="it-IT"/>
        </w:rPr>
        <w:t>di essere in possesso del/i seguente/i master e/o corsi di formazione</w:t>
      </w:r>
      <w:sdt>
        <w:sdtPr>
          <w:rPr>
            <w:rFonts w:ascii="Times New Roman" w:hAnsi="Times New Roman"/>
            <w:sz w:val="24"/>
            <w:lang w:eastAsia="it-IT"/>
          </w:rPr>
          <w:id w:val="-1048219863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 w:hAnsi="Times New Roman"/>
              <w:sz w:val="24"/>
              <w:lang w:eastAsia="it-IT"/>
            </w:rPr>
            <w:t>______________________________________________________________________</w:t>
          </w:r>
          <w:r>
            <w:rPr>
              <w:rFonts w:ascii="Times New Roman" w:hAnsi="Times New Roman"/>
              <w:sz w:val="24"/>
              <w:lang w:eastAsia="it-IT"/>
            </w:rPr>
            <w:t>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0B81C414" w14:textId="77777777" w:rsidR="00A802CB" w:rsidRDefault="00A802CB" w:rsidP="00C42BE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it-IT"/>
        </w:rPr>
      </w:pPr>
    </w:p>
    <w:p w14:paraId="5AD9CB6E" w14:textId="77777777" w:rsidR="009566C1" w:rsidRDefault="009566C1" w:rsidP="008A1D9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lang w:eastAsia="it-IT"/>
        </w:rPr>
      </w:pPr>
    </w:p>
    <w:p w14:paraId="66DA70EA" w14:textId="77777777" w:rsidR="009566C1" w:rsidRDefault="009566C1" w:rsidP="008A1D9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lang w:eastAsia="it-IT"/>
        </w:rPr>
      </w:pPr>
    </w:p>
    <w:p w14:paraId="58C882B5" w14:textId="705E25BB" w:rsidR="00A802CB" w:rsidRDefault="008A1D94" w:rsidP="008A1D9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lang w:eastAsia="it-IT"/>
        </w:rPr>
      </w:pPr>
      <w:r w:rsidRPr="008A1D94">
        <w:rPr>
          <w:rFonts w:ascii="Times New Roman" w:hAnsi="Times New Roman"/>
          <w:sz w:val="24"/>
          <w:lang w:eastAsia="it-IT"/>
        </w:rPr>
        <w:t>DICHIARA ALTRES</w:t>
      </w:r>
      <w:r>
        <w:rPr>
          <w:rFonts w:ascii="Times New Roman" w:hAnsi="Times New Roman"/>
          <w:sz w:val="24"/>
          <w:lang w:eastAsia="it-IT"/>
        </w:rPr>
        <w:t>Ì</w:t>
      </w:r>
    </w:p>
    <w:p w14:paraId="4E485A7A" w14:textId="77777777" w:rsidR="008A1D94" w:rsidRDefault="008A1D94" w:rsidP="008A1D9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lang w:eastAsia="it-IT"/>
        </w:rPr>
      </w:pPr>
    </w:p>
    <w:p w14:paraId="2340B2B7" w14:textId="6B127E82" w:rsidR="008A1D94" w:rsidRDefault="008A1D94" w:rsidP="008A1D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lang w:eastAsia="it-IT"/>
        </w:rPr>
      </w:pPr>
      <w:r w:rsidRPr="008A1D94">
        <w:rPr>
          <w:rFonts w:ascii="Times New Roman" w:hAnsi="Times New Roman"/>
          <w:sz w:val="24"/>
          <w:lang w:eastAsia="it-IT"/>
        </w:rPr>
        <w:t>-</w:t>
      </w:r>
      <w:r>
        <w:rPr>
          <w:rFonts w:ascii="Times New Roman" w:hAnsi="Times New Roman"/>
          <w:sz w:val="24"/>
          <w:lang w:eastAsia="it-IT"/>
        </w:rPr>
        <w:t xml:space="preserve"> </w:t>
      </w:r>
      <w:r w:rsidRPr="008A1D94">
        <w:rPr>
          <w:rFonts w:ascii="Times New Roman" w:hAnsi="Times New Roman"/>
          <w:sz w:val="24"/>
          <w:lang w:eastAsia="it-IT"/>
        </w:rPr>
        <w:t>di aver ricevuto -</w:t>
      </w:r>
      <w:r w:rsidR="00E5185A">
        <w:rPr>
          <w:rFonts w:ascii="Times New Roman" w:hAnsi="Times New Roman"/>
          <w:sz w:val="24"/>
          <w:lang w:eastAsia="it-IT"/>
        </w:rPr>
        <w:t xml:space="preserve"> </w:t>
      </w:r>
      <w:r w:rsidRPr="008A1D94">
        <w:rPr>
          <w:rFonts w:ascii="Times New Roman" w:hAnsi="Times New Roman"/>
          <w:sz w:val="24"/>
          <w:lang w:eastAsia="it-IT"/>
        </w:rPr>
        <w:t>quale perito/consulente</w:t>
      </w:r>
      <w:r w:rsidR="00E5185A">
        <w:rPr>
          <w:rFonts w:ascii="Times New Roman" w:hAnsi="Times New Roman"/>
          <w:sz w:val="24"/>
          <w:lang w:eastAsia="it-IT"/>
        </w:rPr>
        <w:t xml:space="preserve"> </w:t>
      </w:r>
      <w:r w:rsidRPr="008A1D94">
        <w:rPr>
          <w:rFonts w:ascii="Times New Roman" w:hAnsi="Times New Roman"/>
          <w:sz w:val="24"/>
          <w:lang w:eastAsia="it-IT"/>
        </w:rPr>
        <w:t xml:space="preserve">- i seguenti incarichi dall’autorità giudiziaria all’interno di procedimenti civili o penali (indicare Ufficio Giudiziario che ha conferito l’incarico, numero e anno di ruolo del procedimento, </w:t>
      </w:r>
      <w:r w:rsidR="004E3620">
        <w:rPr>
          <w:rFonts w:ascii="Times New Roman" w:hAnsi="Times New Roman"/>
          <w:sz w:val="24"/>
          <w:lang w:eastAsia="it-IT"/>
        </w:rPr>
        <w:t xml:space="preserve">descrizione sintetica del </w:t>
      </w:r>
      <w:r w:rsidR="00E5185A">
        <w:rPr>
          <w:rFonts w:ascii="Times New Roman" w:hAnsi="Times New Roman"/>
          <w:sz w:val="24"/>
          <w:lang w:eastAsia="it-IT"/>
        </w:rPr>
        <w:t xml:space="preserve">mandato, </w:t>
      </w:r>
      <w:r w:rsidRPr="008A1D94">
        <w:rPr>
          <w:rFonts w:ascii="Times New Roman" w:hAnsi="Times New Roman"/>
          <w:sz w:val="24"/>
          <w:lang w:eastAsia="it-IT"/>
        </w:rPr>
        <w:t xml:space="preserve">non inserire nome parti del giudizio): </w:t>
      </w:r>
      <w:sdt>
        <w:sdtPr>
          <w:rPr>
            <w:rFonts w:ascii="Times New Roman" w:hAnsi="Times New Roman"/>
            <w:sz w:val="24"/>
            <w:lang w:eastAsia="it-IT"/>
          </w:rPr>
          <w:id w:val="1968007018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 w:hAnsi="Times New Roman"/>
              <w:sz w:val="24"/>
              <w:lang w:eastAsia="it-IT"/>
            </w:rPr>
            <w:t>_____________________________________________________________________________________</w:t>
          </w:r>
          <w:r w:rsidR="009566C1">
            <w:rPr>
              <w:rFonts w:ascii="Times New Roman" w:hAnsi="Times New Roman"/>
              <w:sz w:val="24"/>
              <w:lang w:eastAsia="it-I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  <w:r w:rsidR="009566C1">
        <w:rPr>
          <w:rFonts w:ascii="Times New Roman" w:hAnsi="Times New Roman"/>
          <w:sz w:val="24"/>
          <w:lang w:eastAsia="it-IT"/>
        </w:rPr>
        <w:t xml:space="preserve"> ;</w:t>
      </w:r>
    </w:p>
    <w:p w14:paraId="5CB88224" w14:textId="57705D64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</w:t>
      </w:r>
      <w:sdt>
        <w:sdtPr>
          <w:rPr>
            <w:rFonts w:ascii="Times New Roman" w:hAnsi="Times New Roman"/>
            <w:sz w:val="24"/>
            <w:lang w:eastAsia="it-IT"/>
          </w:rPr>
          <w:id w:val="71978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85A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5185A">
        <w:rPr>
          <w:rFonts w:ascii="Times New Roman" w:hAnsi="Times New Roman"/>
          <w:sz w:val="24"/>
          <w:lang w:eastAsia="it-IT"/>
        </w:rPr>
        <w:t xml:space="preserve"> </w:t>
      </w:r>
      <w:r w:rsidRPr="00E5185A">
        <w:rPr>
          <w:rFonts w:ascii="Times New Roman" w:hAnsi="Times New Roman"/>
          <w:sz w:val="24"/>
          <w:lang w:eastAsia="it-IT"/>
        </w:rPr>
        <w:t xml:space="preserve">aver avuto </w:t>
      </w:r>
      <w:sdt>
        <w:sdtPr>
          <w:rPr>
            <w:rFonts w:ascii="Times New Roman" w:hAnsi="Times New Roman"/>
            <w:sz w:val="24"/>
            <w:lang w:eastAsia="it-IT"/>
          </w:rPr>
          <w:id w:val="-1537577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85A" w:rsidRPr="00E5185A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5185A">
        <w:rPr>
          <w:rFonts w:ascii="Times New Roman" w:hAnsi="Times New Roman"/>
          <w:sz w:val="24"/>
          <w:lang w:eastAsia="it-IT"/>
        </w:rPr>
        <w:t xml:space="preserve"> non aver avuto revocati </w:t>
      </w:r>
      <w:r w:rsidRPr="009566C1">
        <w:rPr>
          <w:rFonts w:ascii="Times New Roman" w:hAnsi="Times New Roman"/>
          <w:sz w:val="24"/>
          <w:lang w:eastAsia="it-IT"/>
        </w:rPr>
        <w:t>-</w:t>
      </w:r>
      <w:r w:rsidR="00E5185A">
        <w:rPr>
          <w:rFonts w:ascii="Times New Roman" w:hAnsi="Times New Roman"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>quale perito/consulente</w:t>
      </w:r>
      <w:r w:rsidR="00E5185A">
        <w:rPr>
          <w:rFonts w:ascii="Times New Roman" w:hAnsi="Times New Roman"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 xml:space="preserve">- da parte dell’autorità giudiziaria i seguenti </w:t>
      </w:r>
      <w:r w:rsidRPr="009566C1">
        <w:rPr>
          <w:rFonts w:ascii="Times New Roman" w:hAnsi="Times New Roman"/>
          <w:b/>
          <w:bCs/>
          <w:sz w:val="24"/>
          <w:lang w:eastAsia="it-IT"/>
        </w:rPr>
        <w:t>incarichi all’interno di procedimenti civili o penali</w:t>
      </w:r>
      <w:r w:rsidRPr="009566C1">
        <w:rPr>
          <w:rFonts w:ascii="Times New Roman" w:hAnsi="Times New Roman"/>
          <w:sz w:val="24"/>
          <w:lang w:eastAsia="it-IT"/>
        </w:rPr>
        <w:t>:</w:t>
      </w:r>
      <w:r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1170709432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2A479C72" w14:textId="6334E51E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</w:t>
      </w:r>
      <w:sdt>
        <w:sdtPr>
          <w:rPr>
            <w:rFonts w:ascii="Times New Roman" w:hAnsi="Times New Roman"/>
            <w:sz w:val="24"/>
            <w:lang w:eastAsia="it-IT"/>
          </w:rPr>
          <w:id w:val="1822460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85A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Pr="009566C1">
        <w:rPr>
          <w:rFonts w:ascii="Times New Roman" w:hAnsi="Times New Roman"/>
          <w:sz w:val="24"/>
          <w:lang w:eastAsia="it-IT"/>
        </w:rPr>
        <w:t xml:space="preserve">aver </w:t>
      </w:r>
      <w:r w:rsidRPr="00E5185A">
        <w:rPr>
          <w:rFonts w:ascii="Times New Roman" w:hAnsi="Times New Roman"/>
          <w:sz w:val="24"/>
          <w:lang w:eastAsia="it-IT"/>
        </w:rPr>
        <w:t>ricevuto</w:t>
      </w:r>
      <w:r w:rsidRPr="009566C1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547798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85A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5185A">
        <w:rPr>
          <w:rFonts w:ascii="Times New Roman" w:hAnsi="Times New Roman"/>
          <w:sz w:val="24"/>
          <w:lang w:eastAsia="it-IT"/>
        </w:rPr>
        <w:t xml:space="preserve"> non aver ricevuto  </w:t>
      </w:r>
      <w:r w:rsidRPr="009566C1">
        <w:rPr>
          <w:rFonts w:ascii="Times New Roman" w:hAnsi="Times New Roman"/>
          <w:sz w:val="24"/>
          <w:lang w:eastAsia="it-IT"/>
        </w:rPr>
        <w:t>-</w:t>
      </w:r>
      <w:r w:rsidR="00E5185A">
        <w:rPr>
          <w:rFonts w:ascii="Times New Roman" w:hAnsi="Times New Roman"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>quale perito /consulente</w:t>
      </w:r>
      <w:r w:rsidR="00E5185A">
        <w:rPr>
          <w:rFonts w:ascii="Times New Roman" w:hAnsi="Times New Roman"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 xml:space="preserve">- i seguenti </w:t>
      </w:r>
      <w:r w:rsidRPr="009566C1">
        <w:rPr>
          <w:rFonts w:ascii="Times New Roman" w:hAnsi="Times New Roman"/>
          <w:b/>
          <w:bCs/>
          <w:sz w:val="24"/>
          <w:lang w:eastAsia="it-IT"/>
        </w:rPr>
        <w:t>incarichi da parti pubbliche o private all’interno di procedimenti civili o penali</w:t>
      </w:r>
      <w:sdt>
        <w:sdtPr>
          <w:rPr>
            <w:rFonts w:ascii="Times New Roman" w:hAnsi="Times New Roman"/>
            <w:sz w:val="24"/>
            <w:lang w:eastAsia="it-IT"/>
          </w:rPr>
          <w:id w:val="-1778256538"/>
          <w:placeholder>
            <w:docPart w:val="DefaultPlaceholder_-1854013440"/>
          </w:placeholder>
          <w:text/>
        </w:sdtPr>
        <w:sdtContent>
          <w:r w:rsidRPr="00787164">
            <w:rPr>
              <w:rFonts w:ascii="Times New Roman" w:hAnsi="Times New Roman"/>
              <w:sz w:val="24"/>
              <w:lang w:eastAsia="it-IT"/>
            </w:rPr>
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61EBA2BE" w14:textId="7E8A8486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 w:rsidRPr="009566C1">
        <w:rPr>
          <w:rFonts w:ascii="Times New Roman" w:hAnsi="Times New Roman"/>
          <w:sz w:val="24"/>
          <w:lang w:eastAsia="it-IT"/>
        </w:rPr>
        <w:t xml:space="preserve">aver </w:t>
      </w:r>
      <w:sdt>
        <w:sdtPr>
          <w:rPr>
            <w:rFonts w:ascii="Times New Roman" w:hAnsi="Times New Roman"/>
            <w:sz w:val="24"/>
            <w:lang w:eastAsia="it-IT"/>
          </w:rPr>
          <w:id w:val="-1886247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85A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5185A">
        <w:rPr>
          <w:rFonts w:ascii="Times New Roman" w:hAnsi="Times New Roman"/>
          <w:sz w:val="24"/>
          <w:lang w:eastAsia="it-IT"/>
        </w:rPr>
        <w:t xml:space="preserve"> </w:t>
      </w:r>
      <w:r w:rsidR="00E5185A" w:rsidRPr="00E5185A">
        <w:rPr>
          <w:rFonts w:ascii="Times New Roman" w:hAnsi="Times New Roman"/>
          <w:sz w:val="24"/>
          <w:lang w:eastAsia="it-IT"/>
        </w:rPr>
        <w:t xml:space="preserve">aver avuto </w:t>
      </w:r>
      <w:sdt>
        <w:sdtPr>
          <w:rPr>
            <w:rFonts w:ascii="Times New Roman" w:hAnsi="Times New Roman"/>
            <w:sz w:val="24"/>
            <w:lang w:eastAsia="it-IT"/>
          </w:rPr>
          <w:id w:val="-26648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85A" w:rsidRPr="00E5185A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5185A">
        <w:rPr>
          <w:rFonts w:ascii="Times New Roman" w:hAnsi="Times New Roman"/>
          <w:sz w:val="24"/>
          <w:lang w:eastAsia="it-IT"/>
        </w:rPr>
        <w:t xml:space="preserve"> non aver avuto revocati </w:t>
      </w:r>
      <w:r w:rsidRPr="009566C1">
        <w:rPr>
          <w:rFonts w:ascii="Times New Roman" w:hAnsi="Times New Roman"/>
          <w:sz w:val="24"/>
          <w:lang w:eastAsia="it-IT"/>
        </w:rPr>
        <w:t>-</w:t>
      </w:r>
      <w:r w:rsidR="00E5185A">
        <w:rPr>
          <w:rFonts w:ascii="Times New Roman" w:hAnsi="Times New Roman"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>quale perito/consulente</w:t>
      </w:r>
      <w:r w:rsidR="00E5185A">
        <w:rPr>
          <w:rFonts w:ascii="Times New Roman" w:hAnsi="Times New Roman"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 xml:space="preserve">- da parti pubbliche o private i seguenti </w:t>
      </w:r>
      <w:r w:rsidRPr="009566C1">
        <w:rPr>
          <w:rFonts w:ascii="Times New Roman" w:hAnsi="Times New Roman"/>
          <w:b/>
          <w:bCs/>
          <w:sz w:val="24"/>
          <w:lang w:eastAsia="it-IT"/>
        </w:rPr>
        <w:t>incarichi all’interno di procedimenti civili o penali</w:t>
      </w:r>
      <w:sdt>
        <w:sdtPr>
          <w:rPr>
            <w:rFonts w:ascii="Times New Roman" w:hAnsi="Times New Roman"/>
            <w:sz w:val="24"/>
            <w:lang w:eastAsia="it-IT"/>
          </w:rPr>
          <w:id w:val="-1905600293"/>
          <w:placeholder>
            <w:docPart w:val="DefaultPlaceholder_-1854013440"/>
          </w:placeholder>
          <w:text/>
        </w:sdtPr>
        <w:sdtContent>
          <w:r w:rsidRPr="00787164">
            <w:rPr>
              <w:rFonts w:ascii="Times New Roman" w:hAnsi="Times New Roman"/>
              <w:sz w:val="24"/>
              <w:lang w:eastAsia="it-IT"/>
            </w:rPr>
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  <w:r w:rsidR="00E5185A">
        <w:rPr>
          <w:rFonts w:ascii="Times New Roman" w:hAnsi="Times New Roman"/>
          <w:sz w:val="24"/>
          <w:lang w:eastAsia="it-IT"/>
        </w:rPr>
        <w:t>______________________</w:t>
      </w:r>
      <w:r>
        <w:rPr>
          <w:rFonts w:ascii="Times New Roman" w:hAnsi="Times New Roman"/>
          <w:sz w:val="24"/>
          <w:lang w:eastAsia="it-IT"/>
        </w:rPr>
        <w:t xml:space="preserve"> ;</w:t>
      </w:r>
    </w:p>
    <w:p w14:paraId="044943B9" w14:textId="422A70D2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 w:rsidRPr="009566C1">
        <w:rPr>
          <w:rFonts w:ascii="Times New Roman" w:hAnsi="Times New Roman"/>
          <w:sz w:val="24"/>
          <w:lang w:eastAsia="it-IT"/>
        </w:rPr>
        <w:t xml:space="preserve">essere iscritto alle seguenti </w:t>
      </w:r>
      <w:r w:rsidRPr="009566C1">
        <w:rPr>
          <w:rFonts w:ascii="Times New Roman" w:hAnsi="Times New Roman"/>
          <w:b/>
          <w:bCs/>
          <w:sz w:val="24"/>
          <w:lang w:eastAsia="it-IT"/>
        </w:rPr>
        <w:t>società scientifiche</w:t>
      </w:r>
      <w:r>
        <w:rPr>
          <w:rFonts w:ascii="Times New Roman" w:hAnsi="Times New Roman"/>
          <w:b/>
          <w:bCs/>
          <w:sz w:val="24"/>
          <w:lang w:eastAsia="it-IT"/>
        </w:rPr>
        <w:t xml:space="preserve"> : </w:t>
      </w:r>
      <w:sdt>
        <w:sdtPr>
          <w:rPr>
            <w:rFonts w:ascii="Times New Roman" w:hAnsi="Times New Roman"/>
            <w:sz w:val="24"/>
            <w:lang w:eastAsia="it-IT"/>
          </w:rPr>
          <w:id w:val="-496187622"/>
          <w:placeholder>
            <w:docPart w:val="DefaultPlaceholder_-1854013440"/>
          </w:placeholder>
          <w:text/>
        </w:sdtPr>
        <w:sdtContent>
          <w:r w:rsidRPr="00E5185A">
            <w:rPr>
              <w:rFonts w:ascii="Times New Roman" w:hAnsi="Times New Roman"/>
              <w:sz w:val="24"/>
              <w:lang w:eastAsia="it-IT"/>
            </w:rPr>
            <w:t>____________________________________________</w:t>
          </w:r>
        </w:sdtContent>
      </w:sdt>
      <w:r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>;</w:t>
      </w:r>
      <w:r>
        <w:rPr>
          <w:rFonts w:ascii="Times New Roman" w:hAnsi="Times New Roman"/>
          <w:sz w:val="24"/>
          <w:lang w:eastAsia="it-IT"/>
        </w:rPr>
        <w:t xml:space="preserve"> </w:t>
      </w:r>
    </w:p>
    <w:p w14:paraId="1F083B74" w14:textId="1DE5EBA1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lastRenderedPageBreak/>
        <w:t xml:space="preserve">di aver </w:t>
      </w:r>
      <w:r w:rsidRPr="009566C1">
        <w:rPr>
          <w:rFonts w:ascii="Times New Roman" w:hAnsi="Times New Roman"/>
          <w:sz w:val="24"/>
          <w:lang w:eastAsia="it-IT"/>
        </w:rPr>
        <w:t xml:space="preserve">acquisito </w:t>
      </w:r>
      <w:r w:rsidRPr="009566C1">
        <w:rPr>
          <w:rFonts w:ascii="Times New Roman" w:hAnsi="Times New Roman"/>
          <w:b/>
          <w:bCs/>
          <w:sz w:val="24"/>
          <w:lang w:eastAsia="it-IT"/>
        </w:rPr>
        <w:t>competenze nell’ambito della conciliazione</w:t>
      </w:r>
      <w:r w:rsidRPr="009566C1">
        <w:rPr>
          <w:rFonts w:ascii="Times New Roman" w:hAnsi="Times New Roman"/>
          <w:sz w:val="24"/>
          <w:lang w:eastAsia="it-IT"/>
        </w:rPr>
        <w:t xml:space="preserve"> mediante esperienza professionale</w:t>
      </w:r>
      <w:r>
        <w:rPr>
          <w:rFonts w:ascii="Times New Roman" w:hAnsi="Times New Roman"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>o attraverso i seguenti percorsi formativi</w:t>
      </w:r>
      <w:r>
        <w:rPr>
          <w:rFonts w:ascii="Times New Roman" w:hAnsi="Times New Roman"/>
          <w:sz w:val="24"/>
          <w:lang w:eastAsia="it-IT"/>
        </w:rPr>
        <w:t xml:space="preserve">: </w:t>
      </w:r>
      <w:sdt>
        <w:sdtPr>
          <w:rPr>
            <w:rFonts w:ascii="Times New Roman" w:hAnsi="Times New Roman"/>
            <w:sz w:val="24"/>
            <w:lang w:eastAsia="it-IT"/>
          </w:rPr>
          <w:id w:val="823852087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_____________________________________________________ ____________________________________________________________________________________;</w:t>
          </w:r>
        </w:sdtContent>
      </w:sdt>
    </w:p>
    <w:p w14:paraId="1BD5491D" w14:textId="6F7C1F6D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b/>
          <w:bCs/>
          <w:sz w:val="24"/>
          <w:lang w:eastAsia="it-IT"/>
        </w:rPr>
      </w:pPr>
      <w:r w:rsidRPr="009566C1">
        <w:rPr>
          <w:rFonts w:ascii="Times New Roman" w:hAnsi="Times New Roman"/>
          <w:sz w:val="24"/>
          <w:lang w:eastAsia="it-IT"/>
        </w:rPr>
        <w:t>di</w:t>
      </w:r>
      <w:r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Pr="009566C1">
        <w:rPr>
          <w:rFonts w:ascii="Times New Roman" w:hAnsi="Times New Roman"/>
          <w:b/>
          <w:bCs/>
          <w:sz w:val="24"/>
          <w:lang w:eastAsia="it-IT"/>
        </w:rPr>
        <w:t>non essere iscritto in altro Albo dei C.t.u./Periti tenuto presso altro Tribunale della Repubblica</w:t>
      </w:r>
      <w:r>
        <w:rPr>
          <w:rFonts w:ascii="Times New Roman" w:hAnsi="Times New Roman"/>
          <w:b/>
          <w:bCs/>
          <w:sz w:val="24"/>
          <w:lang w:eastAsia="it-IT"/>
        </w:rPr>
        <w:t>;</w:t>
      </w:r>
    </w:p>
    <w:p w14:paraId="74D65959" w14:textId="77777777" w:rsidR="007C5E64" w:rsidRDefault="009566C1" w:rsidP="007C5E6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b/>
          <w:bCs/>
          <w:sz w:val="24"/>
          <w:lang w:eastAsia="it-IT"/>
        </w:rPr>
      </w:pPr>
      <w:r w:rsidRPr="009566C1">
        <w:rPr>
          <w:rFonts w:ascii="Times New Roman" w:hAnsi="Times New Roman"/>
          <w:sz w:val="24"/>
          <w:lang w:eastAsia="it-IT"/>
        </w:rPr>
        <w:t>di</w:t>
      </w:r>
      <w:r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Pr="009566C1">
        <w:rPr>
          <w:rFonts w:ascii="Times New Roman" w:hAnsi="Times New Roman"/>
          <w:b/>
          <w:bCs/>
          <w:sz w:val="24"/>
          <w:lang w:eastAsia="it-IT"/>
        </w:rPr>
        <w:t>essere consapevole che tutte le comunicazioni del Tribunale relative al procedimento per l’iscrizione all’Albo saranno effettuate solo a mezzo P.e.c. indicata nella domanda;</w:t>
      </w:r>
    </w:p>
    <w:p w14:paraId="44E16239" w14:textId="77777777" w:rsidR="007C5E64" w:rsidRDefault="007C5E64" w:rsidP="007C5E6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b/>
          <w:bCs/>
          <w:sz w:val="24"/>
          <w:lang w:eastAsia="it-IT"/>
        </w:rPr>
      </w:pPr>
      <w:r w:rsidRPr="007C5E64">
        <w:rPr>
          <w:rFonts w:ascii="Times New Roman" w:hAnsi="Times New Roman"/>
          <w:sz w:val="24"/>
          <w:lang w:eastAsia="it-IT"/>
        </w:rPr>
        <w:t>di impegnarsi a mantenere attiva una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Casella di Posta Elettronica Certificata;    </w:t>
      </w:r>
    </w:p>
    <w:p w14:paraId="3D861CBA" w14:textId="77777777" w:rsidR="007C5E64" w:rsidRPr="007C5E64" w:rsidRDefault="007C5E64" w:rsidP="007C5E6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 w:rsidRPr="007C5E64">
        <w:rPr>
          <w:rFonts w:ascii="Times New Roman" w:hAnsi="Times New Roman"/>
          <w:sz w:val="24"/>
          <w:lang w:eastAsia="it-IT"/>
        </w:rPr>
        <w:t xml:space="preserve">di impegnarsi a 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comunicare con immediatezza qualunque variazione del proprio indirizzo di posta elettronica certificata, </w:t>
      </w:r>
      <w:r w:rsidRPr="007C5E64">
        <w:rPr>
          <w:rFonts w:ascii="Times New Roman" w:hAnsi="Times New Roman"/>
          <w:sz w:val="24"/>
          <w:lang w:eastAsia="it-IT"/>
        </w:rPr>
        <w:t>nonché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ogni altra sopravvenuta circostanza rilevante </w:t>
      </w:r>
      <w:r w:rsidRPr="007C5E64">
        <w:rPr>
          <w:rFonts w:ascii="Times New Roman" w:hAnsi="Times New Roman"/>
          <w:sz w:val="24"/>
          <w:lang w:eastAsia="it-IT"/>
        </w:rPr>
        <w:t>che sia attinente alle dichiarazioni indicate in precedenza (residenza, recapito telefonico, etc...);</w:t>
      </w:r>
    </w:p>
    <w:p w14:paraId="2F3443F1" w14:textId="77777777" w:rsidR="007C5E64" w:rsidRDefault="007C5E64" w:rsidP="007C5E6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b/>
          <w:bCs/>
          <w:sz w:val="24"/>
          <w:lang w:eastAsia="it-IT"/>
        </w:rPr>
      </w:pPr>
      <w:r w:rsidRPr="007C5E64">
        <w:rPr>
          <w:rFonts w:ascii="Times New Roman" w:hAnsi="Times New Roman"/>
          <w:sz w:val="24"/>
          <w:lang w:eastAsia="it-IT"/>
        </w:rPr>
        <w:t>che i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titoli e documenti </w:t>
      </w:r>
      <w:r w:rsidRPr="007C5E64">
        <w:rPr>
          <w:rFonts w:ascii="Times New Roman" w:hAnsi="Times New Roman"/>
          <w:sz w:val="24"/>
          <w:lang w:eastAsia="it-IT"/>
        </w:rPr>
        <w:t>prodotti in allegato alla domanda di iscrizione e/o che si producono in allegato alla domanda di conferma della medesima iscrizione al presente Albo al fine di attestare la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Pr="007C5E64">
        <w:rPr>
          <w:rFonts w:ascii="Times New Roman" w:hAnsi="Times New Roman"/>
          <w:sz w:val="24"/>
          <w:lang w:eastAsia="it-IT"/>
        </w:rPr>
        <w:t>formazione e l’attività professionale svolta dal sottoscritto aspirante sono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copie conformi agli originali; </w:t>
      </w:r>
    </w:p>
    <w:p w14:paraId="353BBCDA" w14:textId="031F3ECF" w:rsidR="007C5E64" w:rsidRPr="007C5E64" w:rsidRDefault="007C5E64" w:rsidP="007C5E6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Pr="007C5E64">
        <w:rPr>
          <w:rFonts w:ascii="Times New Roman" w:hAnsi="Times New Roman"/>
          <w:sz w:val="24"/>
          <w:lang w:eastAsia="it-IT"/>
        </w:rPr>
        <w:t xml:space="preserve">di aver preso visione dell’allegata </w:t>
      </w:r>
      <w:r w:rsidRPr="007C5E64">
        <w:rPr>
          <w:rFonts w:ascii="Times New Roman" w:hAnsi="Times New Roman"/>
          <w:b/>
          <w:bCs/>
          <w:sz w:val="24"/>
          <w:lang w:eastAsia="it-IT"/>
        </w:rPr>
        <w:t>Informativa sul trattamento dei dati personali</w:t>
      </w:r>
      <w:r w:rsidRPr="007C5E64">
        <w:rPr>
          <w:rFonts w:ascii="Times New Roman" w:hAnsi="Times New Roman"/>
          <w:sz w:val="24"/>
          <w:lang w:eastAsia="it-IT"/>
        </w:rPr>
        <w:t xml:space="preserve">, ai sensi del Regolamento UE n. 2016/679 “GDPR 2016/679” e del decreto legislativo 10/08/2018 n.101 di adeguamento della normativa nazionale (D.lgs.  30 giugno 2003 n.196) al predetto regolamento.    </w:t>
      </w:r>
    </w:p>
    <w:p w14:paraId="3DAEE422" w14:textId="1FDD82CB" w:rsidR="007C5E64" w:rsidRPr="009566C1" w:rsidRDefault="00000000" w:rsidP="007C5E64">
      <w:pPr>
        <w:pStyle w:val="Paragrafoelenco"/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/>
          <w:b/>
          <w:bCs/>
          <w:sz w:val="24"/>
          <w:lang w:eastAsia="it-IT"/>
        </w:rPr>
      </w:pPr>
      <w:sdt>
        <w:sdtPr>
          <w:rPr>
            <w:rFonts w:ascii="Times New Roman" w:hAnsi="Times New Roman"/>
            <w:b/>
            <w:bCs/>
            <w:sz w:val="24"/>
            <w:lang w:eastAsia="it-IT"/>
          </w:rPr>
          <w:id w:val="198136450"/>
          <w:placeholder>
            <w:docPart w:val="DefaultPlaceholder_-1854013440"/>
          </w:placeholder>
          <w:text/>
        </w:sdtPr>
        <w:sdtContent>
          <w:r w:rsidR="007C5E64">
            <w:rPr>
              <w:rFonts w:ascii="Times New Roman" w:hAnsi="Times New Roman"/>
              <w:b/>
              <w:bCs/>
              <w:sz w:val="24"/>
              <w:lang w:eastAsia="it-IT"/>
            </w:rPr>
            <w:t>_______________</w:t>
          </w:r>
        </w:sdtContent>
      </w:sdt>
      <w:r w:rsidR="007C5E64">
        <w:rPr>
          <w:rFonts w:ascii="Times New Roman" w:hAnsi="Times New Roman"/>
          <w:b/>
          <w:bCs/>
          <w:sz w:val="24"/>
          <w:lang w:eastAsia="it-IT"/>
        </w:rPr>
        <w:t xml:space="preserve"> , </w:t>
      </w:r>
      <w:r w:rsidR="007C5E64" w:rsidRPr="007C5E64">
        <w:rPr>
          <w:rFonts w:ascii="Times New Roman" w:hAnsi="Times New Roman"/>
          <w:sz w:val="24"/>
          <w:lang w:eastAsia="it-IT"/>
        </w:rPr>
        <w:t>lì</w:t>
      </w:r>
      <w:r w:rsidR="007C5E64">
        <w:rPr>
          <w:rFonts w:ascii="Times New Roman" w:hAnsi="Times New Roman"/>
          <w:b/>
          <w:bCs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b/>
            <w:bCs/>
            <w:sz w:val="24"/>
            <w:lang w:eastAsia="it-IT"/>
          </w:rPr>
          <w:id w:val="534698999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7C5E64">
            <w:rPr>
              <w:rFonts w:ascii="Times New Roman" w:hAnsi="Times New Roman"/>
              <w:b/>
              <w:bCs/>
              <w:sz w:val="24"/>
              <w:lang w:eastAsia="it-IT"/>
            </w:rPr>
            <w:t>___________</w:t>
          </w:r>
        </w:sdtContent>
      </w:sdt>
    </w:p>
    <w:p w14:paraId="00449E1F" w14:textId="5186198C" w:rsidR="00A802CB" w:rsidRPr="007C5E64" w:rsidRDefault="007C5E64" w:rsidP="007C5E64">
      <w:pPr>
        <w:autoSpaceDE w:val="0"/>
        <w:autoSpaceDN w:val="0"/>
        <w:adjustRightInd w:val="0"/>
        <w:rPr>
          <w:rFonts w:ascii="Times New Roman" w:hAnsi="Times New Roman"/>
          <w:i/>
          <w:iCs/>
          <w:sz w:val="20"/>
          <w:szCs w:val="20"/>
          <w:lang w:eastAsia="it-IT"/>
        </w:rPr>
      </w:pPr>
      <w:r>
        <w:rPr>
          <w:rFonts w:ascii="Times New Roman" w:hAnsi="Times New Roman"/>
          <w:i/>
          <w:iCs/>
          <w:sz w:val="20"/>
          <w:szCs w:val="20"/>
          <w:lang w:eastAsia="it-IT"/>
        </w:rPr>
        <w:t xml:space="preserve">   </w:t>
      </w:r>
      <w:r w:rsidRPr="007C5E64">
        <w:rPr>
          <w:rFonts w:ascii="Times New Roman" w:hAnsi="Times New Roman"/>
          <w:i/>
          <w:iCs/>
          <w:sz w:val="20"/>
          <w:szCs w:val="20"/>
          <w:lang w:eastAsia="it-IT"/>
        </w:rPr>
        <w:t>(Luogo e data di sottoscrizione)</w:t>
      </w:r>
    </w:p>
    <w:p w14:paraId="434B9300" w14:textId="77777777" w:rsidR="00A802CB" w:rsidRDefault="00A802CB" w:rsidP="00C42BE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it-IT"/>
        </w:rPr>
      </w:pPr>
    </w:p>
    <w:p w14:paraId="236486E1" w14:textId="77777777" w:rsidR="00A802CB" w:rsidRDefault="00A802CB" w:rsidP="00C42BE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it-IT"/>
        </w:rPr>
      </w:pPr>
    </w:p>
    <w:p w14:paraId="5A97FA2D" w14:textId="77777777" w:rsidR="00A802CB" w:rsidRDefault="00A802CB" w:rsidP="00C42BE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it-IT"/>
        </w:rPr>
      </w:pPr>
    </w:p>
    <w:p w14:paraId="364E1219" w14:textId="2720BD00" w:rsidR="00A802CB" w:rsidRDefault="007C5E64" w:rsidP="00C42BE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</w:p>
    <w:p w14:paraId="5FFF2409" w14:textId="4843D7A8" w:rsidR="007C5E64" w:rsidRDefault="007C5E64" w:rsidP="007C5E64">
      <w:pPr>
        <w:autoSpaceDE w:val="0"/>
        <w:autoSpaceDN w:val="0"/>
        <w:adjustRightInd w:val="0"/>
        <w:spacing w:line="360" w:lineRule="auto"/>
        <w:ind w:left="5040" w:firstLine="720"/>
        <w:jc w:val="center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    </w:t>
      </w:r>
      <w:r w:rsidRPr="007C5E64">
        <w:rPr>
          <w:rFonts w:ascii="Times New Roman" w:hAnsi="Times New Roman"/>
          <w:sz w:val="22"/>
          <w:szCs w:val="22"/>
          <w:lang w:eastAsia="it-IT"/>
        </w:rPr>
        <w:t>Firma (leggibile)</w:t>
      </w:r>
    </w:p>
    <w:p w14:paraId="7CBBF627" w14:textId="1E41DE70" w:rsidR="00C42BEF" w:rsidRDefault="00000000" w:rsidP="007C5E6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0"/>
          <w:szCs w:val="20"/>
          <w:lang w:eastAsia="it-IT"/>
        </w:rPr>
      </w:pPr>
      <w:sdt>
        <w:sdtPr>
          <w:rPr>
            <w:rFonts w:ascii="Times New Roman" w:hAnsi="Times New Roman"/>
            <w:sz w:val="20"/>
            <w:szCs w:val="20"/>
            <w:lang w:eastAsia="it-IT"/>
          </w:rPr>
          <w:id w:val="63768366"/>
          <w:placeholder>
            <w:docPart w:val="DefaultPlaceholder_-1854013440"/>
          </w:placeholder>
          <w:text/>
        </w:sdtPr>
        <w:sdtContent>
          <w:r w:rsidR="00C42BEF">
            <w:rPr>
              <w:rFonts w:ascii="Times New Roman" w:hAnsi="Times New Roman"/>
              <w:sz w:val="20"/>
              <w:szCs w:val="20"/>
              <w:lang w:eastAsia="it-IT"/>
            </w:rPr>
            <w:t>______________________________________</w:t>
          </w:r>
        </w:sdtContent>
      </w:sdt>
    </w:p>
    <w:p w14:paraId="51DF2F7A" w14:textId="77777777" w:rsidR="00C42BEF" w:rsidRDefault="00C42BEF" w:rsidP="007C5E64">
      <w:pPr>
        <w:pStyle w:val="Nessunaspaziatura"/>
        <w:spacing w:line="360" w:lineRule="auto"/>
        <w:jc w:val="both"/>
        <w:rPr>
          <w:rFonts w:ascii="Corbel" w:hAnsi="Corbel"/>
          <w:sz w:val="24"/>
          <w:szCs w:val="24"/>
        </w:rPr>
      </w:pPr>
    </w:p>
    <w:p w14:paraId="7A2D3827" w14:textId="77777777" w:rsidR="00C42BEF" w:rsidRDefault="00C42BEF" w:rsidP="00C42BEF">
      <w:pPr>
        <w:pStyle w:val="Nessunaspaziatura"/>
        <w:spacing w:line="276" w:lineRule="auto"/>
        <w:rPr>
          <w:rFonts w:ascii="Corbel" w:hAnsi="Corbel"/>
          <w:sz w:val="24"/>
          <w:szCs w:val="24"/>
        </w:rPr>
      </w:pPr>
    </w:p>
    <w:p w14:paraId="06CCD5B3" w14:textId="4DD9A8E0" w:rsidR="00C42BEF" w:rsidRPr="007C5E64" w:rsidRDefault="007C5E64" w:rsidP="007C5E64">
      <w:pPr>
        <w:pStyle w:val="Paragrafoelenco"/>
        <w:autoSpaceDE w:val="0"/>
        <w:autoSpaceDN w:val="0"/>
        <w:adjustRightInd w:val="0"/>
        <w:ind w:left="0"/>
        <w:rPr>
          <w:rFonts w:ascii="Times New Roman" w:hAnsi="Times New Roman"/>
          <w:b/>
          <w:bCs/>
          <w:sz w:val="24"/>
          <w:lang w:eastAsia="it-IT"/>
        </w:rPr>
      </w:pPr>
      <w:r w:rsidRPr="007C5E64">
        <w:rPr>
          <w:rFonts w:ascii="Times New Roman" w:hAnsi="Times New Roman"/>
          <w:b/>
          <w:bCs/>
          <w:sz w:val="24"/>
          <w:lang w:eastAsia="it-IT"/>
        </w:rPr>
        <w:t>(N.B.: l’assenza di precedenti incarichi non preclude la prima iscrizione o la riconferma all’interno dell’albo)</w:t>
      </w:r>
    </w:p>
    <w:p w14:paraId="06EEAEB7" w14:textId="31ACFB92" w:rsidR="00C42BEF" w:rsidRPr="007C5E64" w:rsidRDefault="00C42BEF" w:rsidP="00C42BEF">
      <w:pPr>
        <w:autoSpaceDE w:val="0"/>
        <w:autoSpaceDN w:val="0"/>
        <w:adjustRightInd w:val="0"/>
        <w:ind w:left="567" w:hanging="426"/>
        <w:rPr>
          <w:rFonts w:ascii="Times New Roman" w:hAnsi="Times New Roman"/>
          <w:b/>
          <w:bCs/>
          <w:sz w:val="24"/>
          <w:lang w:eastAsia="it-IT"/>
        </w:rPr>
      </w:pP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     </w:t>
      </w:r>
    </w:p>
    <w:p w14:paraId="0DB15CA1" w14:textId="77777777" w:rsidR="00C42BEF" w:rsidRPr="00C42BEF" w:rsidRDefault="00C42BEF" w:rsidP="00C42BEF">
      <w:pPr>
        <w:pStyle w:val="Nessunaspaziatura"/>
        <w:spacing w:line="276" w:lineRule="auto"/>
        <w:ind w:left="3540" w:firstLine="708"/>
        <w:rPr>
          <w:rFonts w:ascii="Corbel" w:hAnsi="Corbel"/>
          <w:sz w:val="28"/>
          <w:szCs w:val="28"/>
        </w:rPr>
      </w:pPr>
    </w:p>
    <w:p w14:paraId="02BE74B6" w14:textId="77777777" w:rsidR="00C42BEF" w:rsidRPr="003C264F" w:rsidRDefault="00C42BEF" w:rsidP="00C42BEF">
      <w:pPr>
        <w:pStyle w:val="Default"/>
        <w:spacing w:line="360" w:lineRule="auto"/>
        <w:jc w:val="both"/>
        <w:rPr>
          <w:sz w:val="23"/>
          <w:szCs w:val="23"/>
        </w:rPr>
      </w:pPr>
    </w:p>
    <w:sectPr w:rsidR="00C42BEF" w:rsidRPr="003C264F" w:rsidSect="00A802CB">
      <w:footerReference w:type="default" r:id="rId12"/>
      <w:pgSz w:w="11906" w:h="16838" w:code="9"/>
      <w:pgMar w:top="426" w:right="707" w:bottom="0" w:left="851" w:header="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45897" w14:textId="77777777" w:rsidR="00732787" w:rsidRDefault="00732787" w:rsidP="00176E67">
      <w:r>
        <w:separator/>
      </w:r>
    </w:p>
  </w:endnote>
  <w:endnote w:type="continuationSeparator" w:id="0">
    <w:p w14:paraId="5EB16BE6" w14:textId="77777777" w:rsidR="00732787" w:rsidRDefault="0073278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Calibr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44FA" w14:textId="75DB8B7D" w:rsidR="00FA4E61" w:rsidRPr="00B653F5" w:rsidRDefault="00FA4E61" w:rsidP="000C5DDA">
    <w:pPr>
      <w:pStyle w:val="Pidipagina"/>
      <w:jc w:val="both"/>
      <w:rPr>
        <w:rFonts w:ascii="Times New Roman" w:hAnsi="Times New Roman"/>
        <w:sz w:val="16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735F" w14:textId="77777777" w:rsidR="00732787" w:rsidRDefault="00732787" w:rsidP="00176E67">
      <w:r>
        <w:separator/>
      </w:r>
    </w:p>
  </w:footnote>
  <w:footnote w:type="continuationSeparator" w:id="0">
    <w:p w14:paraId="358FAE13" w14:textId="77777777" w:rsidR="00732787" w:rsidRDefault="00732787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outline" style="width:9.1pt;height:9.1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45492"/>
    <w:multiLevelType w:val="hybridMultilevel"/>
    <w:tmpl w:val="149291F6"/>
    <w:lvl w:ilvl="0" w:tplc="CADE26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922B71"/>
    <w:multiLevelType w:val="hybridMultilevel"/>
    <w:tmpl w:val="931C2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6A5F71"/>
    <w:multiLevelType w:val="hybridMultilevel"/>
    <w:tmpl w:val="F9BE7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710CB"/>
    <w:multiLevelType w:val="hybridMultilevel"/>
    <w:tmpl w:val="ECFADC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1E32BE"/>
    <w:multiLevelType w:val="hybridMultilevel"/>
    <w:tmpl w:val="A2B46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135B4"/>
    <w:multiLevelType w:val="hybridMultilevel"/>
    <w:tmpl w:val="E660983C"/>
    <w:lvl w:ilvl="0" w:tplc="90AEE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F1C61"/>
    <w:multiLevelType w:val="hybridMultilevel"/>
    <w:tmpl w:val="D83C21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A36B7B"/>
    <w:multiLevelType w:val="hybridMultilevel"/>
    <w:tmpl w:val="F8265890"/>
    <w:lvl w:ilvl="0" w:tplc="A4C812A8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DE97503"/>
    <w:multiLevelType w:val="hybridMultilevel"/>
    <w:tmpl w:val="76D8A33A"/>
    <w:lvl w:ilvl="0" w:tplc="6C043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4479C"/>
    <w:multiLevelType w:val="hybridMultilevel"/>
    <w:tmpl w:val="E4729884"/>
    <w:lvl w:ilvl="0" w:tplc="6C043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33070"/>
    <w:multiLevelType w:val="hybridMultilevel"/>
    <w:tmpl w:val="EC4E3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8007A"/>
    <w:multiLevelType w:val="hybridMultilevel"/>
    <w:tmpl w:val="C8588E58"/>
    <w:lvl w:ilvl="0" w:tplc="6C043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3334D"/>
    <w:multiLevelType w:val="hybridMultilevel"/>
    <w:tmpl w:val="AB520FE6"/>
    <w:lvl w:ilvl="0" w:tplc="58C2A67E">
      <w:start w:val="1"/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b/>
        <w:bCs/>
        <w:w w:val="99"/>
      </w:rPr>
    </w:lvl>
    <w:lvl w:ilvl="1" w:tplc="F4A0668C">
      <w:start w:val="1"/>
      <w:numFmt w:val="bullet"/>
      <w:lvlText w:val="•"/>
      <w:lvlJc w:val="left"/>
      <w:pPr>
        <w:ind w:left="1224" w:hanging="140"/>
      </w:pPr>
      <w:rPr>
        <w:rFonts w:hint="default"/>
      </w:rPr>
    </w:lvl>
    <w:lvl w:ilvl="2" w:tplc="84289CE4">
      <w:start w:val="1"/>
      <w:numFmt w:val="bullet"/>
      <w:lvlText w:val="•"/>
      <w:lvlJc w:val="left"/>
      <w:pPr>
        <w:ind w:left="2189" w:hanging="140"/>
      </w:pPr>
      <w:rPr>
        <w:rFonts w:hint="default"/>
      </w:rPr>
    </w:lvl>
    <w:lvl w:ilvl="3" w:tplc="75082BF6">
      <w:start w:val="1"/>
      <w:numFmt w:val="bullet"/>
      <w:lvlText w:val="•"/>
      <w:lvlJc w:val="left"/>
      <w:pPr>
        <w:ind w:left="3153" w:hanging="140"/>
      </w:pPr>
      <w:rPr>
        <w:rFonts w:hint="default"/>
      </w:rPr>
    </w:lvl>
    <w:lvl w:ilvl="4" w:tplc="D82CCF30">
      <w:start w:val="1"/>
      <w:numFmt w:val="bullet"/>
      <w:lvlText w:val="•"/>
      <w:lvlJc w:val="left"/>
      <w:pPr>
        <w:ind w:left="4118" w:hanging="140"/>
      </w:pPr>
      <w:rPr>
        <w:rFonts w:hint="default"/>
      </w:rPr>
    </w:lvl>
    <w:lvl w:ilvl="5" w:tplc="DDAEF124">
      <w:start w:val="1"/>
      <w:numFmt w:val="bullet"/>
      <w:lvlText w:val="•"/>
      <w:lvlJc w:val="left"/>
      <w:pPr>
        <w:ind w:left="5083" w:hanging="140"/>
      </w:pPr>
      <w:rPr>
        <w:rFonts w:hint="default"/>
      </w:rPr>
    </w:lvl>
    <w:lvl w:ilvl="6" w:tplc="B068323C">
      <w:start w:val="1"/>
      <w:numFmt w:val="bullet"/>
      <w:lvlText w:val="•"/>
      <w:lvlJc w:val="left"/>
      <w:pPr>
        <w:ind w:left="6047" w:hanging="140"/>
      </w:pPr>
      <w:rPr>
        <w:rFonts w:hint="default"/>
      </w:rPr>
    </w:lvl>
    <w:lvl w:ilvl="7" w:tplc="9900FF48">
      <w:start w:val="1"/>
      <w:numFmt w:val="bullet"/>
      <w:lvlText w:val="•"/>
      <w:lvlJc w:val="left"/>
      <w:pPr>
        <w:ind w:left="7012" w:hanging="140"/>
      </w:pPr>
      <w:rPr>
        <w:rFonts w:hint="default"/>
      </w:rPr>
    </w:lvl>
    <w:lvl w:ilvl="8" w:tplc="0F627FA8">
      <w:start w:val="1"/>
      <w:numFmt w:val="bullet"/>
      <w:lvlText w:val="•"/>
      <w:lvlJc w:val="left"/>
      <w:pPr>
        <w:ind w:left="7977" w:hanging="140"/>
      </w:pPr>
      <w:rPr>
        <w:rFonts w:hint="default"/>
      </w:rPr>
    </w:lvl>
  </w:abstractNum>
  <w:abstractNum w:abstractNumId="23" w15:restartNumberingAfterBreak="0">
    <w:nsid w:val="60E03A7A"/>
    <w:multiLevelType w:val="hybridMultilevel"/>
    <w:tmpl w:val="14F0A386"/>
    <w:lvl w:ilvl="0" w:tplc="6C043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B672C"/>
    <w:multiLevelType w:val="hybridMultilevel"/>
    <w:tmpl w:val="82DA6D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C218F"/>
    <w:multiLevelType w:val="hybridMultilevel"/>
    <w:tmpl w:val="DE8C1E22"/>
    <w:lvl w:ilvl="0" w:tplc="077EC038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B1B05"/>
    <w:multiLevelType w:val="hybridMultilevel"/>
    <w:tmpl w:val="9DD0C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43035"/>
    <w:multiLevelType w:val="hybridMultilevel"/>
    <w:tmpl w:val="2B3E46B2"/>
    <w:lvl w:ilvl="0" w:tplc="6C0436C0">
      <w:start w:val="1"/>
      <w:numFmt w:val="bullet"/>
      <w:lvlText w:val="-"/>
      <w:lvlJc w:val="left"/>
      <w:pPr>
        <w:ind w:left="972" w:hanging="360"/>
      </w:pPr>
      <w:rPr>
        <w:rFonts w:ascii="Times New Roman" w:eastAsia="Times New Roman" w:hAnsi="Times New Roman"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7BDB41EB"/>
    <w:multiLevelType w:val="hybridMultilevel"/>
    <w:tmpl w:val="2B26BB8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3291956">
    <w:abstractNumId w:val="9"/>
  </w:num>
  <w:num w:numId="2" w16cid:durableId="1187477487">
    <w:abstractNumId w:val="7"/>
  </w:num>
  <w:num w:numId="3" w16cid:durableId="163129584">
    <w:abstractNumId w:val="6"/>
  </w:num>
  <w:num w:numId="4" w16cid:durableId="1861697969">
    <w:abstractNumId w:val="5"/>
  </w:num>
  <w:num w:numId="5" w16cid:durableId="1068531306">
    <w:abstractNumId w:val="4"/>
  </w:num>
  <w:num w:numId="6" w16cid:durableId="395708884">
    <w:abstractNumId w:val="8"/>
  </w:num>
  <w:num w:numId="7" w16cid:durableId="1371145629">
    <w:abstractNumId w:val="3"/>
  </w:num>
  <w:num w:numId="8" w16cid:durableId="148403577">
    <w:abstractNumId w:val="2"/>
  </w:num>
  <w:num w:numId="9" w16cid:durableId="1625191842">
    <w:abstractNumId w:val="1"/>
  </w:num>
  <w:num w:numId="10" w16cid:durableId="1281182946">
    <w:abstractNumId w:val="0"/>
  </w:num>
  <w:num w:numId="11" w16cid:durableId="646975118">
    <w:abstractNumId w:val="25"/>
  </w:num>
  <w:num w:numId="12" w16cid:durableId="56713809">
    <w:abstractNumId w:val="14"/>
  </w:num>
  <w:num w:numId="13" w16cid:durableId="671875273">
    <w:abstractNumId w:val="17"/>
  </w:num>
  <w:num w:numId="14" w16cid:durableId="1574048419">
    <w:abstractNumId w:val="24"/>
  </w:num>
  <w:num w:numId="15" w16cid:durableId="495266504">
    <w:abstractNumId w:val="13"/>
  </w:num>
  <w:num w:numId="16" w16cid:durableId="801382842">
    <w:abstractNumId w:val="12"/>
  </w:num>
  <w:num w:numId="17" w16cid:durableId="419522203">
    <w:abstractNumId w:val="11"/>
  </w:num>
  <w:num w:numId="18" w16cid:durableId="1191264009">
    <w:abstractNumId w:val="26"/>
  </w:num>
  <w:num w:numId="19" w16cid:durableId="652297377">
    <w:abstractNumId w:val="16"/>
  </w:num>
  <w:num w:numId="20" w16cid:durableId="1899587258">
    <w:abstractNumId w:val="10"/>
  </w:num>
  <w:num w:numId="21" w16cid:durableId="745297873">
    <w:abstractNumId w:val="20"/>
  </w:num>
  <w:num w:numId="22" w16cid:durableId="2076003516">
    <w:abstractNumId w:val="28"/>
  </w:num>
  <w:num w:numId="23" w16cid:durableId="340549966">
    <w:abstractNumId w:val="15"/>
  </w:num>
  <w:num w:numId="24" w16cid:durableId="1267083490">
    <w:abstractNumId w:val="18"/>
  </w:num>
  <w:num w:numId="25" w16cid:durableId="1112742687">
    <w:abstractNumId w:val="21"/>
  </w:num>
  <w:num w:numId="26" w16cid:durableId="1587763593">
    <w:abstractNumId w:val="22"/>
  </w:num>
  <w:num w:numId="27" w16cid:durableId="1293830645">
    <w:abstractNumId w:val="27"/>
  </w:num>
  <w:num w:numId="28" w16cid:durableId="1702364928">
    <w:abstractNumId w:val="19"/>
  </w:num>
  <w:num w:numId="29" w16cid:durableId="354749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1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CB"/>
    <w:rsid w:val="000071F7"/>
    <w:rsid w:val="00010B00"/>
    <w:rsid w:val="00012B3C"/>
    <w:rsid w:val="00026CEE"/>
    <w:rsid w:val="000271D5"/>
    <w:rsid w:val="0002798A"/>
    <w:rsid w:val="000319A9"/>
    <w:rsid w:val="0004219A"/>
    <w:rsid w:val="00060DC3"/>
    <w:rsid w:val="00061632"/>
    <w:rsid w:val="000617B1"/>
    <w:rsid w:val="000760A0"/>
    <w:rsid w:val="00083002"/>
    <w:rsid w:val="00083D46"/>
    <w:rsid w:val="00087B85"/>
    <w:rsid w:val="00093A74"/>
    <w:rsid w:val="000A01F1"/>
    <w:rsid w:val="000A11D6"/>
    <w:rsid w:val="000C1163"/>
    <w:rsid w:val="000C5DDA"/>
    <w:rsid w:val="000C797A"/>
    <w:rsid w:val="000D2539"/>
    <w:rsid w:val="000D2BB8"/>
    <w:rsid w:val="000E0DDC"/>
    <w:rsid w:val="000E3741"/>
    <w:rsid w:val="000F2DF4"/>
    <w:rsid w:val="000F6783"/>
    <w:rsid w:val="000F7DB6"/>
    <w:rsid w:val="000F7E83"/>
    <w:rsid w:val="00105EC9"/>
    <w:rsid w:val="00120C95"/>
    <w:rsid w:val="0012523C"/>
    <w:rsid w:val="00133B3E"/>
    <w:rsid w:val="00137454"/>
    <w:rsid w:val="0014663E"/>
    <w:rsid w:val="00176E67"/>
    <w:rsid w:val="00180664"/>
    <w:rsid w:val="00181927"/>
    <w:rsid w:val="001903F7"/>
    <w:rsid w:val="0019395E"/>
    <w:rsid w:val="00193E43"/>
    <w:rsid w:val="0019411D"/>
    <w:rsid w:val="00194898"/>
    <w:rsid w:val="001967C5"/>
    <w:rsid w:val="001A27B0"/>
    <w:rsid w:val="001A3CDA"/>
    <w:rsid w:val="001C104F"/>
    <w:rsid w:val="001C311A"/>
    <w:rsid w:val="001C5AB0"/>
    <w:rsid w:val="001D32A7"/>
    <w:rsid w:val="001D35A0"/>
    <w:rsid w:val="001D3D88"/>
    <w:rsid w:val="001D6B76"/>
    <w:rsid w:val="001E1534"/>
    <w:rsid w:val="001E3BB6"/>
    <w:rsid w:val="001F4092"/>
    <w:rsid w:val="001F512F"/>
    <w:rsid w:val="002065F3"/>
    <w:rsid w:val="00206A86"/>
    <w:rsid w:val="00211828"/>
    <w:rsid w:val="002153B7"/>
    <w:rsid w:val="00222814"/>
    <w:rsid w:val="00224D00"/>
    <w:rsid w:val="00232344"/>
    <w:rsid w:val="0023685A"/>
    <w:rsid w:val="00250014"/>
    <w:rsid w:val="00255433"/>
    <w:rsid w:val="00270AB0"/>
    <w:rsid w:val="00275BB5"/>
    <w:rsid w:val="00276206"/>
    <w:rsid w:val="00281E6F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4D7F"/>
    <w:rsid w:val="002E77F0"/>
    <w:rsid w:val="002F027B"/>
    <w:rsid w:val="003076FD"/>
    <w:rsid w:val="00317005"/>
    <w:rsid w:val="00330050"/>
    <w:rsid w:val="0033187C"/>
    <w:rsid w:val="003343B4"/>
    <w:rsid w:val="00335259"/>
    <w:rsid w:val="00336E35"/>
    <w:rsid w:val="0034719B"/>
    <w:rsid w:val="00353611"/>
    <w:rsid w:val="00364453"/>
    <w:rsid w:val="00372BAE"/>
    <w:rsid w:val="00381F35"/>
    <w:rsid w:val="00387538"/>
    <w:rsid w:val="0039083F"/>
    <w:rsid w:val="003929F1"/>
    <w:rsid w:val="00392FB4"/>
    <w:rsid w:val="00396029"/>
    <w:rsid w:val="003A1B63"/>
    <w:rsid w:val="003A41A1"/>
    <w:rsid w:val="003B2326"/>
    <w:rsid w:val="003C264F"/>
    <w:rsid w:val="003E3EE8"/>
    <w:rsid w:val="003F5ACF"/>
    <w:rsid w:val="00400251"/>
    <w:rsid w:val="00402A32"/>
    <w:rsid w:val="00403F4C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5E2"/>
    <w:rsid w:val="00457D5F"/>
    <w:rsid w:val="00461739"/>
    <w:rsid w:val="00467306"/>
    <w:rsid w:val="00467865"/>
    <w:rsid w:val="00474660"/>
    <w:rsid w:val="004771A9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B7B13"/>
    <w:rsid w:val="004D0799"/>
    <w:rsid w:val="004D170E"/>
    <w:rsid w:val="004D1BCB"/>
    <w:rsid w:val="004D23EA"/>
    <w:rsid w:val="004E34C6"/>
    <w:rsid w:val="004E3620"/>
    <w:rsid w:val="004E636C"/>
    <w:rsid w:val="004F0228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33141"/>
    <w:rsid w:val="005557F6"/>
    <w:rsid w:val="005636C6"/>
    <w:rsid w:val="00563778"/>
    <w:rsid w:val="005661DE"/>
    <w:rsid w:val="00575A3A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41124"/>
    <w:rsid w:val="00645C16"/>
    <w:rsid w:val="0066126B"/>
    <w:rsid w:val="006633D7"/>
    <w:rsid w:val="00663423"/>
    <w:rsid w:val="00674583"/>
    <w:rsid w:val="00682C69"/>
    <w:rsid w:val="00685A1D"/>
    <w:rsid w:val="00695C4F"/>
    <w:rsid w:val="006A1A07"/>
    <w:rsid w:val="006A30BF"/>
    <w:rsid w:val="006C5784"/>
    <w:rsid w:val="006C69B7"/>
    <w:rsid w:val="006D1F7F"/>
    <w:rsid w:val="006D2635"/>
    <w:rsid w:val="006D779C"/>
    <w:rsid w:val="006E2561"/>
    <w:rsid w:val="006E4F63"/>
    <w:rsid w:val="006E6FED"/>
    <w:rsid w:val="006E729E"/>
    <w:rsid w:val="006F10D5"/>
    <w:rsid w:val="006F167F"/>
    <w:rsid w:val="00700022"/>
    <w:rsid w:val="00722A00"/>
    <w:rsid w:val="00724FA4"/>
    <w:rsid w:val="00725D81"/>
    <w:rsid w:val="007325A9"/>
    <w:rsid w:val="00732787"/>
    <w:rsid w:val="007373A8"/>
    <w:rsid w:val="0075451A"/>
    <w:rsid w:val="00757ADD"/>
    <w:rsid w:val="007602AC"/>
    <w:rsid w:val="00774B67"/>
    <w:rsid w:val="00776455"/>
    <w:rsid w:val="00782410"/>
    <w:rsid w:val="007858A6"/>
    <w:rsid w:val="00786E50"/>
    <w:rsid w:val="00787164"/>
    <w:rsid w:val="00793AC6"/>
    <w:rsid w:val="007967F2"/>
    <w:rsid w:val="007A71DE"/>
    <w:rsid w:val="007B199B"/>
    <w:rsid w:val="007B298B"/>
    <w:rsid w:val="007B6119"/>
    <w:rsid w:val="007C1D5B"/>
    <w:rsid w:val="007C1DA0"/>
    <w:rsid w:val="007C5E64"/>
    <w:rsid w:val="007C71B8"/>
    <w:rsid w:val="007D03AD"/>
    <w:rsid w:val="007D577C"/>
    <w:rsid w:val="007E2A15"/>
    <w:rsid w:val="007E56C4"/>
    <w:rsid w:val="007F073D"/>
    <w:rsid w:val="007F3D5B"/>
    <w:rsid w:val="007F5C35"/>
    <w:rsid w:val="00806CE2"/>
    <w:rsid w:val="00806FD2"/>
    <w:rsid w:val="008107D6"/>
    <w:rsid w:val="00832EED"/>
    <w:rsid w:val="00841645"/>
    <w:rsid w:val="00852EC6"/>
    <w:rsid w:val="00853C72"/>
    <w:rsid w:val="00856C35"/>
    <w:rsid w:val="00871876"/>
    <w:rsid w:val="008753A7"/>
    <w:rsid w:val="0088782D"/>
    <w:rsid w:val="008A1D94"/>
    <w:rsid w:val="008A2AEB"/>
    <w:rsid w:val="008A4CB9"/>
    <w:rsid w:val="008B7081"/>
    <w:rsid w:val="008D7A67"/>
    <w:rsid w:val="008F2F8A"/>
    <w:rsid w:val="008F5BCD"/>
    <w:rsid w:val="00902964"/>
    <w:rsid w:val="00910131"/>
    <w:rsid w:val="00920507"/>
    <w:rsid w:val="00933455"/>
    <w:rsid w:val="00934C3F"/>
    <w:rsid w:val="0094790F"/>
    <w:rsid w:val="009566C1"/>
    <w:rsid w:val="00956B08"/>
    <w:rsid w:val="00963970"/>
    <w:rsid w:val="00965186"/>
    <w:rsid w:val="00966B90"/>
    <w:rsid w:val="009737B7"/>
    <w:rsid w:val="009802C4"/>
    <w:rsid w:val="009822D6"/>
    <w:rsid w:val="009976D9"/>
    <w:rsid w:val="00997A3E"/>
    <w:rsid w:val="009A12D5"/>
    <w:rsid w:val="009A4EA3"/>
    <w:rsid w:val="009A55DC"/>
    <w:rsid w:val="009B0A55"/>
    <w:rsid w:val="009B0BBD"/>
    <w:rsid w:val="009B3645"/>
    <w:rsid w:val="009C220D"/>
    <w:rsid w:val="009C7B6D"/>
    <w:rsid w:val="009C7BEB"/>
    <w:rsid w:val="009D1D5F"/>
    <w:rsid w:val="009D5ADE"/>
    <w:rsid w:val="009D7FCF"/>
    <w:rsid w:val="009E2E1A"/>
    <w:rsid w:val="009F3D39"/>
    <w:rsid w:val="00A01475"/>
    <w:rsid w:val="00A06119"/>
    <w:rsid w:val="00A0681E"/>
    <w:rsid w:val="00A16E80"/>
    <w:rsid w:val="00A20AAA"/>
    <w:rsid w:val="00A211B2"/>
    <w:rsid w:val="00A2727E"/>
    <w:rsid w:val="00A35524"/>
    <w:rsid w:val="00A53B75"/>
    <w:rsid w:val="00A60C9E"/>
    <w:rsid w:val="00A74F99"/>
    <w:rsid w:val="00A802CB"/>
    <w:rsid w:val="00A82BA3"/>
    <w:rsid w:val="00A94ACC"/>
    <w:rsid w:val="00AA2EA7"/>
    <w:rsid w:val="00AA40BE"/>
    <w:rsid w:val="00AB234A"/>
    <w:rsid w:val="00AC5E57"/>
    <w:rsid w:val="00AE6FA4"/>
    <w:rsid w:val="00AF2F90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653F5"/>
    <w:rsid w:val="00B7037B"/>
    <w:rsid w:val="00B741C4"/>
    <w:rsid w:val="00B74F24"/>
    <w:rsid w:val="00B90EC2"/>
    <w:rsid w:val="00B92822"/>
    <w:rsid w:val="00B93938"/>
    <w:rsid w:val="00B94926"/>
    <w:rsid w:val="00BA268F"/>
    <w:rsid w:val="00BC07E3"/>
    <w:rsid w:val="00BC193A"/>
    <w:rsid w:val="00BC55F2"/>
    <w:rsid w:val="00BD103E"/>
    <w:rsid w:val="00BD334A"/>
    <w:rsid w:val="00BE74D7"/>
    <w:rsid w:val="00C070E7"/>
    <w:rsid w:val="00C079CA"/>
    <w:rsid w:val="00C07A87"/>
    <w:rsid w:val="00C164DE"/>
    <w:rsid w:val="00C1658E"/>
    <w:rsid w:val="00C36AEE"/>
    <w:rsid w:val="00C42BEF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1360"/>
    <w:rsid w:val="00C92A3C"/>
    <w:rsid w:val="00C92FD6"/>
    <w:rsid w:val="00CC7CAE"/>
    <w:rsid w:val="00CD0435"/>
    <w:rsid w:val="00CD5096"/>
    <w:rsid w:val="00CE17C9"/>
    <w:rsid w:val="00CE5DC7"/>
    <w:rsid w:val="00CE7D54"/>
    <w:rsid w:val="00CF5377"/>
    <w:rsid w:val="00D0529B"/>
    <w:rsid w:val="00D06F3F"/>
    <w:rsid w:val="00D1096F"/>
    <w:rsid w:val="00D14E73"/>
    <w:rsid w:val="00D16F3B"/>
    <w:rsid w:val="00D244DE"/>
    <w:rsid w:val="00D50448"/>
    <w:rsid w:val="00D55AFA"/>
    <w:rsid w:val="00D61038"/>
    <w:rsid w:val="00D6155E"/>
    <w:rsid w:val="00D70541"/>
    <w:rsid w:val="00D83A19"/>
    <w:rsid w:val="00D8503F"/>
    <w:rsid w:val="00D86A85"/>
    <w:rsid w:val="00D87639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34C8"/>
    <w:rsid w:val="00DE4FD7"/>
    <w:rsid w:val="00DE565D"/>
    <w:rsid w:val="00DE7FB7"/>
    <w:rsid w:val="00DF6309"/>
    <w:rsid w:val="00E0125E"/>
    <w:rsid w:val="00E01C46"/>
    <w:rsid w:val="00E106E2"/>
    <w:rsid w:val="00E1262C"/>
    <w:rsid w:val="00E12D63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0D6E"/>
    <w:rsid w:val="00E5185A"/>
    <w:rsid w:val="00E5209B"/>
    <w:rsid w:val="00E61009"/>
    <w:rsid w:val="00E64130"/>
    <w:rsid w:val="00E72C24"/>
    <w:rsid w:val="00E87396"/>
    <w:rsid w:val="00E95A3F"/>
    <w:rsid w:val="00E96F6F"/>
    <w:rsid w:val="00EA01C9"/>
    <w:rsid w:val="00EB40DB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6103D"/>
    <w:rsid w:val="00F83033"/>
    <w:rsid w:val="00F855AF"/>
    <w:rsid w:val="00F966AA"/>
    <w:rsid w:val="00FA072F"/>
    <w:rsid w:val="00FA4E61"/>
    <w:rsid w:val="00FA686A"/>
    <w:rsid w:val="00FB538F"/>
    <w:rsid w:val="00FC3071"/>
    <w:rsid w:val="00FC4ACE"/>
    <w:rsid w:val="00FD15E6"/>
    <w:rsid w:val="00FD1D70"/>
    <w:rsid w:val="00FD5902"/>
    <w:rsid w:val="00FD6A7D"/>
    <w:rsid w:val="00FE0A29"/>
    <w:rsid w:val="00FE236D"/>
    <w:rsid w:val="00FE24D8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99277"/>
  <w15:docId w15:val="{7EAF9CC7-5B4D-444D-8CCB-DA548016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Titolo1">
    <w:name w:val="heading 1"/>
    <w:basedOn w:val="Normale"/>
    <w:next w:val="Normale"/>
    <w:qFormat/>
    <w:rsid w:val="007D03AD"/>
    <w:pPr>
      <w:spacing w:before="200" w:after="120"/>
      <w:outlineLvl w:val="0"/>
    </w:pPr>
    <w:rPr>
      <w:caps/>
      <w:sz w:val="32"/>
    </w:rPr>
  </w:style>
  <w:style w:type="paragraph" w:styleId="Titolo2">
    <w:name w:val="heading 2"/>
    <w:basedOn w:val="Normale"/>
    <w:next w:val="Normale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Titolo3">
    <w:name w:val="heading 3"/>
    <w:basedOn w:val="Normale"/>
    <w:next w:val="Normale"/>
    <w:qFormat/>
    <w:rsid w:val="00FD1D70"/>
    <w:pPr>
      <w:jc w:val="center"/>
      <w:outlineLvl w:val="2"/>
    </w:pPr>
    <w:rPr>
      <w:i/>
      <w:sz w:val="13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490804"/>
    <w:pPr>
      <w:jc w:val="right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Testofumetto">
    <w:name w:val="Balloon Text"/>
    <w:basedOn w:val="Normale"/>
    <w:semiHidden/>
    <w:rsid w:val="0002798A"/>
    <w:rPr>
      <w:rFonts w:ascii="Tahoma" w:hAnsi="Tahoma" w:cs="Tahoma"/>
      <w:sz w:val="16"/>
      <w:szCs w:val="16"/>
    </w:rPr>
  </w:style>
  <w:style w:type="paragraph" w:customStyle="1" w:styleId="Corsivo">
    <w:name w:val="Corsivo"/>
    <w:basedOn w:val="Normale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aselladicontrollo">
    <w:name w:val="Casella di controllo"/>
    <w:basedOn w:val="Normale"/>
    <w:next w:val="Normale"/>
    <w:semiHidden/>
    <w:qFormat/>
    <w:rsid w:val="00490804"/>
    <w:pPr>
      <w:jc w:val="center"/>
    </w:pPr>
    <w:rPr>
      <w:sz w:val="17"/>
      <w:szCs w:val="19"/>
    </w:rPr>
  </w:style>
  <w:style w:type="paragraph" w:customStyle="1" w:styleId="CampoTesto">
    <w:name w:val="Campo Testo"/>
    <w:basedOn w:val="Normale"/>
    <w:link w:val="Caratteretestocampo"/>
    <w:semiHidden/>
    <w:qFormat/>
    <w:rsid w:val="00490804"/>
    <w:rPr>
      <w:b/>
      <w:szCs w:val="19"/>
    </w:rPr>
  </w:style>
  <w:style w:type="character" w:customStyle="1" w:styleId="Caratteretestocampo">
    <w:name w:val="Carattere testo campo"/>
    <w:basedOn w:val="Carpredefinitoparagrafo"/>
    <w:link w:val="CampoTesto"/>
    <w:semiHidden/>
    <w:rsid w:val="00026CEE"/>
    <w:rPr>
      <w:rFonts w:asciiTheme="minorHAnsi" w:hAnsiTheme="minorHAnsi"/>
      <w:b/>
      <w:sz w:val="18"/>
      <w:szCs w:val="19"/>
    </w:rPr>
  </w:style>
  <w:style w:type="table" w:styleId="Grigliatabella">
    <w:name w:val="Table Grid"/>
    <w:basedOn w:val="Tabellanormale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D03AD"/>
    <w:rPr>
      <w:color w:val="808080"/>
    </w:rPr>
  </w:style>
  <w:style w:type="paragraph" w:styleId="Intestazione">
    <w:name w:val="header"/>
    <w:basedOn w:val="Normale"/>
    <w:link w:val="IntestazioneCarattere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Pidipagina">
    <w:name w:val="footer"/>
    <w:basedOn w:val="Normale"/>
    <w:link w:val="PidipaginaCarattere"/>
    <w:uiPriority w:val="99"/>
    <w:rsid w:val="00061632"/>
    <w:pPr>
      <w:jc w:val="center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CEE"/>
    <w:rPr>
      <w:rFonts w:asciiTheme="minorHAnsi" w:hAnsiTheme="minorHAnsi"/>
      <w:sz w:val="18"/>
      <w:szCs w:val="24"/>
    </w:rPr>
  </w:style>
  <w:style w:type="table" w:styleId="Grigliatabellachiara">
    <w:name w:val="Grid Table Light"/>
    <w:basedOn w:val="Tabellanormale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Tabellasemplice-3">
    <w:name w:val="Plain Table 3"/>
    <w:basedOn w:val="Tabellanormale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olo">
    <w:name w:val="Title"/>
    <w:basedOn w:val="Normale"/>
    <w:next w:val="Normale"/>
    <w:link w:val="TitoloCarattere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2E0300"/>
    <w:rPr>
      <w:rFonts w:asciiTheme="majorHAnsi" w:hAnsiTheme="majorHAnsi"/>
      <w:b/>
      <w:sz w:val="48"/>
      <w:szCs w:val="24"/>
    </w:rPr>
  </w:style>
  <w:style w:type="paragraph" w:customStyle="1" w:styleId="Default">
    <w:name w:val="Default"/>
    <w:rsid w:val="00E50D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sid w:val="000C5DD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5DD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0C5DDA"/>
    <w:pPr>
      <w:ind w:left="720"/>
      <w:contextualSpacing/>
    </w:pPr>
  </w:style>
  <w:style w:type="paragraph" w:styleId="Nessunaspaziatura">
    <w:name w:val="No Spacing"/>
    <w:uiPriority w:val="1"/>
    <w:qFormat/>
    <w:rsid w:val="00C42BEF"/>
    <w:rPr>
      <w:rFonts w:ascii="Calibri" w:eastAsia="Calibri" w:hAnsi="Calibri"/>
      <w:sz w:val="22"/>
      <w:szCs w:val="22"/>
    </w:rPr>
  </w:style>
  <w:style w:type="character" w:customStyle="1" w:styleId="Stile1">
    <w:name w:val="Stile1"/>
    <w:basedOn w:val="Carpredefinitoparagrafo"/>
    <w:uiPriority w:val="1"/>
    <w:rsid w:val="009B0BBD"/>
    <w:rPr>
      <w:b w:val="0"/>
    </w:rPr>
  </w:style>
  <w:style w:type="paragraph" w:styleId="Corpotesto">
    <w:name w:val="Body Text"/>
    <w:basedOn w:val="Normale"/>
    <w:link w:val="CorpotestoCarattere"/>
    <w:uiPriority w:val="1"/>
    <w:qFormat/>
    <w:rsid w:val="00A802CB"/>
    <w:pPr>
      <w:widowControl w:val="0"/>
      <w:spacing w:before="69"/>
      <w:ind w:left="252"/>
    </w:pPr>
    <w:rPr>
      <w:rFonts w:ascii="Times New Roman" w:hAnsi="Times New Roman"/>
      <w:sz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02CB"/>
    <w:rPr>
      <w:sz w:val="24"/>
      <w:szCs w:val="24"/>
      <w:lang w:val="en-US"/>
    </w:rPr>
  </w:style>
  <w:style w:type="character" w:customStyle="1" w:styleId="Stile2">
    <w:name w:val="Stile2"/>
    <w:basedOn w:val="Carpredefinitoparagrafo"/>
    <w:uiPriority w:val="1"/>
    <w:rsid w:val="00A802CB"/>
    <w:rPr>
      <w:b/>
    </w:rPr>
  </w:style>
  <w:style w:type="character" w:customStyle="1" w:styleId="Stile3">
    <w:name w:val="Stile3"/>
    <w:basedOn w:val="Carpredefinitoparagrafo"/>
    <w:uiPriority w:val="1"/>
    <w:rsid w:val="00A802CB"/>
    <w:rPr>
      <w:b/>
    </w:rPr>
  </w:style>
  <w:style w:type="character" w:customStyle="1" w:styleId="Stile4">
    <w:name w:val="Stile4"/>
    <w:basedOn w:val="Carpredefinitoparagrafo"/>
    <w:uiPriority w:val="1"/>
    <w:rsid w:val="00A802CB"/>
    <w:rPr>
      <w:b/>
      <w:i/>
    </w:rPr>
  </w:style>
  <w:style w:type="character" w:customStyle="1" w:styleId="Stile5">
    <w:name w:val="Stile5"/>
    <w:basedOn w:val="Carpredefinitoparagrafo"/>
    <w:uiPriority w:val="1"/>
    <w:rsid w:val="00A802CB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busa\AppData\Roaming\Microsoft\Templates\Richiesta%20di%20impiego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7C3F4D-BA76-416B-B8AF-91B77E2B2D01}"/>
      </w:docPartPr>
      <w:docPartBody>
        <w:p w:rsidR="00BC1C40" w:rsidRDefault="00DE6DDD">
          <w:r w:rsidRPr="00B53B7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962666-43EB-4925-AABF-C3858B97EA38}"/>
      </w:docPartPr>
      <w:docPartBody>
        <w:p w:rsidR="00BC1C40" w:rsidRDefault="00DE6DDD">
          <w:r w:rsidRPr="00B53B7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D63579-59DF-4E60-A24A-95F4FB2B42EF}"/>
      </w:docPartPr>
      <w:docPartBody>
        <w:p w:rsidR="00DB37A7" w:rsidRDefault="005F4907">
          <w:r w:rsidRPr="00F77683">
            <w:rPr>
              <w:rStyle w:val="Testosegnaposto"/>
            </w:rPr>
            <w:t>Scegliere un elemento.</w:t>
          </w:r>
        </w:p>
      </w:docPartBody>
    </w:docPart>
    <w:docPart>
      <w:docPartPr>
        <w:name w:val="E7330FBDCDF94A46BE38C6F6005C59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B2ED4B-979E-4FA9-8009-6504DD46ECA9}"/>
      </w:docPartPr>
      <w:docPartBody>
        <w:p w:rsidR="00DB37A7" w:rsidRDefault="005F4907" w:rsidP="005F4907">
          <w:pPr>
            <w:pStyle w:val="E7330FBDCDF94A46BE38C6F6005C5942"/>
          </w:pPr>
          <w:r w:rsidRPr="00F77683">
            <w:rPr>
              <w:rStyle w:val="Testosegnaposto"/>
            </w:rPr>
            <w:t>Scegliere un elemento.</w:t>
          </w:r>
        </w:p>
      </w:docPartBody>
    </w:docPart>
    <w:docPart>
      <w:docPartPr>
        <w:name w:val="0830EAA29413457298F3D2D7004412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39E91F-969F-4AB3-A807-885FA42741D9}"/>
      </w:docPartPr>
      <w:docPartBody>
        <w:p w:rsidR="00DB37A7" w:rsidRDefault="005F4907" w:rsidP="005F4907">
          <w:pPr>
            <w:pStyle w:val="0830EAA29413457298F3D2D70044120E"/>
          </w:pPr>
          <w:r w:rsidRPr="00F77683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Calibr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32"/>
    <w:rsid w:val="00064668"/>
    <w:rsid w:val="000F7E83"/>
    <w:rsid w:val="001076D4"/>
    <w:rsid w:val="00217532"/>
    <w:rsid w:val="00232344"/>
    <w:rsid w:val="0028552D"/>
    <w:rsid w:val="002B4FDF"/>
    <w:rsid w:val="00305370"/>
    <w:rsid w:val="0039083F"/>
    <w:rsid w:val="004B7B13"/>
    <w:rsid w:val="004E636C"/>
    <w:rsid w:val="004F036C"/>
    <w:rsid w:val="00533141"/>
    <w:rsid w:val="005F4907"/>
    <w:rsid w:val="00695C4F"/>
    <w:rsid w:val="00893CD7"/>
    <w:rsid w:val="009A457C"/>
    <w:rsid w:val="009D5ADE"/>
    <w:rsid w:val="009D65EC"/>
    <w:rsid w:val="009F1F01"/>
    <w:rsid w:val="00A91FB8"/>
    <w:rsid w:val="00B05861"/>
    <w:rsid w:val="00BC1C40"/>
    <w:rsid w:val="00BD334A"/>
    <w:rsid w:val="00BE74D7"/>
    <w:rsid w:val="00C00044"/>
    <w:rsid w:val="00C24F21"/>
    <w:rsid w:val="00C53AB5"/>
    <w:rsid w:val="00C55D81"/>
    <w:rsid w:val="00C91360"/>
    <w:rsid w:val="00DA2DE0"/>
    <w:rsid w:val="00DA6198"/>
    <w:rsid w:val="00DB37A7"/>
    <w:rsid w:val="00DE6DDD"/>
    <w:rsid w:val="00E628BD"/>
    <w:rsid w:val="00EB40DB"/>
    <w:rsid w:val="00ED3B27"/>
    <w:rsid w:val="00E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F4907"/>
    <w:rPr>
      <w:color w:val="808080"/>
    </w:rPr>
  </w:style>
  <w:style w:type="paragraph" w:customStyle="1" w:styleId="E7330FBDCDF94A46BE38C6F6005C5942">
    <w:name w:val="E7330FBDCDF94A46BE38C6F6005C5942"/>
    <w:rsid w:val="005F4907"/>
  </w:style>
  <w:style w:type="paragraph" w:customStyle="1" w:styleId="0830EAA29413457298F3D2D70044120E">
    <w:name w:val="0830EAA29413457298F3D2D70044120E"/>
    <w:rsid w:val="005F49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Richiesta di impiego (online)</Template>
  <TotalTime>0</TotalTime>
  <Pages>4</Pages>
  <Words>1275</Words>
  <Characters>7268</Characters>
  <Application>Microsoft Office Word</Application>
  <DocSecurity>0</DocSecurity>
  <Lines>60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Busà</dc:creator>
  <cp:keywords/>
  <cp:lastModifiedBy>Viviana Pergolizzi</cp:lastModifiedBy>
  <cp:revision>2</cp:revision>
  <dcterms:created xsi:type="dcterms:W3CDTF">2026-03-10T07:38:00Z</dcterms:created>
  <dcterms:modified xsi:type="dcterms:W3CDTF">2026-03-10T07:38:00Z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